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74A2F" w14:textId="19BCC509" w:rsidR="000B5486" w:rsidRDefault="00ED64E5" w:rsidP="000B5486">
      <w:pPr>
        <w:jc w:val="center"/>
        <w:rPr>
          <w:rFonts w:ascii="Times New Roman" w:hAnsi="Times New Roman"/>
          <w:b/>
          <w:color w:val="244061" w:themeColor="accent1" w:themeShade="80"/>
          <w:sz w:val="28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9DFB75E" wp14:editId="729BA8D3">
            <wp:extent cx="6120130" cy="1347470"/>
            <wp:effectExtent l="0" t="0" r="0" b="5080"/>
            <wp:docPr id="7" name="Immagine 7" descr="C:\Users\user\AppData\Local\Microsoft\Windows\INetCache\Content.Word\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magin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5AB91" w14:textId="77777777" w:rsidR="000B5486" w:rsidRDefault="000B5486" w:rsidP="000B5486">
      <w:pPr>
        <w:jc w:val="center"/>
        <w:rPr>
          <w:rFonts w:ascii="Times New Roman" w:hAnsi="Times New Roman"/>
          <w:b/>
          <w:color w:val="244061" w:themeColor="accent1" w:themeShade="80"/>
          <w:sz w:val="28"/>
          <w:szCs w:val="32"/>
        </w:rPr>
      </w:pPr>
    </w:p>
    <w:p w14:paraId="04022F28" w14:textId="77777777" w:rsidR="00680419" w:rsidRPr="00680419" w:rsidRDefault="00680419" w:rsidP="00680419">
      <w:pPr>
        <w:spacing w:after="160"/>
        <w:jc w:val="center"/>
        <w:rPr>
          <w:rFonts w:ascii="Times New Roman" w:eastAsia="Calibri" w:hAnsi="Times New Roman"/>
          <w:b/>
          <w:color w:val="auto"/>
          <w:szCs w:val="22"/>
          <w:lang w:eastAsia="en-US"/>
        </w:rPr>
      </w:pPr>
      <w:r w:rsidRPr="00680419">
        <w:rPr>
          <w:rFonts w:ascii="Times New Roman" w:eastAsia="Calibri" w:hAnsi="Times New Roman"/>
          <w:b/>
          <w:color w:val="auto"/>
          <w:szCs w:val="22"/>
          <w:lang w:eastAsia="en-US"/>
        </w:rPr>
        <w:t>REGIONE ABRUZZO</w:t>
      </w:r>
    </w:p>
    <w:p w14:paraId="62D7C11C" w14:textId="77777777" w:rsidR="00680419" w:rsidRPr="00680419" w:rsidRDefault="00680419" w:rsidP="00680419">
      <w:pPr>
        <w:spacing w:after="160"/>
        <w:jc w:val="center"/>
        <w:rPr>
          <w:rFonts w:ascii="Times New Roman" w:eastAsia="Calibri" w:hAnsi="Times New Roman"/>
          <w:b/>
          <w:color w:val="auto"/>
          <w:szCs w:val="22"/>
          <w:lang w:eastAsia="en-US"/>
        </w:rPr>
      </w:pPr>
      <w:r w:rsidRPr="00680419">
        <w:rPr>
          <w:rFonts w:ascii="Times New Roman" w:eastAsia="Calibri" w:hAnsi="Times New Roman"/>
          <w:b/>
          <w:color w:val="auto"/>
          <w:szCs w:val="22"/>
          <w:lang w:eastAsia="en-US"/>
        </w:rPr>
        <w:t xml:space="preserve">Dipartimento Sviluppo Economico, Politiche del Lavoro, </w:t>
      </w:r>
    </w:p>
    <w:p w14:paraId="0A183621" w14:textId="77777777" w:rsidR="00680419" w:rsidRPr="00680419" w:rsidRDefault="00680419" w:rsidP="00680419">
      <w:pPr>
        <w:spacing w:after="160"/>
        <w:jc w:val="center"/>
        <w:rPr>
          <w:rFonts w:ascii="Times New Roman" w:eastAsia="Calibri" w:hAnsi="Times New Roman"/>
          <w:b/>
          <w:color w:val="auto"/>
          <w:szCs w:val="22"/>
          <w:lang w:eastAsia="en-US"/>
        </w:rPr>
      </w:pPr>
      <w:r w:rsidRPr="00680419">
        <w:rPr>
          <w:rFonts w:ascii="Times New Roman" w:eastAsia="Calibri" w:hAnsi="Times New Roman"/>
          <w:b/>
          <w:color w:val="auto"/>
          <w:szCs w:val="22"/>
          <w:lang w:eastAsia="en-US"/>
        </w:rPr>
        <w:t>Istruzione, Ricerca e Università</w:t>
      </w:r>
    </w:p>
    <w:p w14:paraId="5DE13321" w14:textId="77777777" w:rsidR="00680419" w:rsidRPr="00680419" w:rsidRDefault="00680419" w:rsidP="00680419">
      <w:pPr>
        <w:spacing w:after="160" w:line="360" w:lineRule="auto"/>
        <w:jc w:val="center"/>
        <w:outlineLvl w:val="0"/>
        <w:rPr>
          <w:rFonts w:ascii="Times New Roman" w:eastAsia="Calibri" w:hAnsi="Times New Roman"/>
          <w:b/>
          <w:color w:val="auto"/>
          <w:szCs w:val="22"/>
          <w:lang w:eastAsia="en-US"/>
        </w:rPr>
      </w:pPr>
      <w:r w:rsidRPr="00680419">
        <w:rPr>
          <w:rFonts w:ascii="Times New Roman" w:eastAsia="Calibri" w:hAnsi="Times New Roman"/>
          <w:b/>
          <w:color w:val="auto"/>
          <w:szCs w:val="22"/>
          <w:lang w:eastAsia="en-US"/>
        </w:rPr>
        <w:t>Servizio Competitività e Attrazione degli Investimenti</w:t>
      </w:r>
    </w:p>
    <w:p w14:paraId="23735A19" w14:textId="77777777" w:rsidR="00680419" w:rsidRPr="003847F9" w:rsidRDefault="00680419" w:rsidP="00680419">
      <w:pPr>
        <w:spacing w:after="160" w:line="360" w:lineRule="auto"/>
        <w:jc w:val="center"/>
        <w:outlineLvl w:val="0"/>
        <w:rPr>
          <w:rFonts w:ascii="Times New Roman" w:eastAsia="Calibri" w:hAnsi="Times New Roman"/>
          <w:b/>
          <w:color w:val="auto"/>
          <w:szCs w:val="22"/>
          <w:lang w:eastAsia="en-US"/>
        </w:rPr>
      </w:pPr>
    </w:p>
    <w:p w14:paraId="1B543425" w14:textId="77777777" w:rsidR="00680419" w:rsidRPr="003847F9" w:rsidRDefault="00680419" w:rsidP="00680419">
      <w:pPr>
        <w:spacing w:after="160" w:line="360" w:lineRule="auto"/>
        <w:jc w:val="center"/>
        <w:rPr>
          <w:rFonts w:ascii="Times New Roman" w:eastAsia="Calibri" w:hAnsi="Times New Roman"/>
          <w:b/>
          <w:bCs/>
          <w:color w:val="000000"/>
          <w:szCs w:val="22"/>
          <w:lang w:eastAsia="en-US"/>
        </w:rPr>
      </w:pPr>
      <w:r w:rsidRPr="003847F9">
        <w:rPr>
          <w:rFonts w:ascii="Times New Roman" w:eastAsia="Calibri" w:hAnsi="Times New Roman"/>
          <w:b/>
          <w:bCs/>
          <w:color w:val="000000"/>
          <w:szCs w:val="22"/>
          <w:lang w:eastAsia="en-US"/>
        </w:rPr>
        <w:t xml:space="preserve">POR FESR Abruzzo 2014-2020 </w:t>
      </w:r>
    </w:p>
    <w:p w14:paraId="086138BA" w14:textId="77777777" w:rsidR="00680419" w:rsidRPr="003847F9" w:rsidRDefault="00680419" w:rsidP="00680419">
      <w:pPr>
        <w:spacing w:after="160" w:line="259" w:lineRule="auto"/>
        <w:rPr>
          <w:rFonts w:ascii="Times New Roman" w:eastAsia="Calibri" w:hAnsi="Times New Roman"/>
          <w:color w:val="auto"/>
          <w:szCs w:val="22"/>
          <w:lang w:eastAsia="en-US"/>
        </w:rPr>
      </w:pPr>
    </w:p>
    <w:p w14:paraId="39860073" w14:textId="77777777" w:rsidR="003847F9" w:rsidRPr="00D10975" w:rsidRDefault="003847F9" w:rsidP="003847F9">
      <w:pPr>
        <w:jc w:val="center"/>
        <w:rPr>
          <w:rFonts w:ascii="Times New Roman" w:hAnsi="Times New Roman"/>
          <w:color w:val="auto"/>
        </w:rPr>
      </w:pPr>
      <w:bookmarkStart w:id="1" w:name="_Hlk481679222"/>
      <w:r w:rsidRPr="00D10975">
        <w:rPr>
          <w:rFonts w:ascii="Times New Roman" w:hAnsi="Times New Roman"/>
          <w:color w:val="auto"/>
        </w:rPr>
        <w:t>ASSE IV – Promozione di un’economia a basse emissioni di carbonio</w:t>
      </w:r>
    </w:p>
    <w:bookmarkEnd w:id="1"/>
    <w:p w14:paraId="77E9D9A2" w14:textId="77777777" w:rsidR="003847F9" w:rsidRPr="00D10975" w:rsidRDefault="003847F9" w:rsidP="00680419">
      <w:pPr>
        <w:spacing w:line="259" w:lineRule="auto"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</w:p>
    <w:p w14:paraId="2522FD0C" w14:textId="77777777" w:rsidR="003847F9" w:rsidRPr="00D10975" w:rsidRDefault="003847F9" w:rsidP="003847F9">
      <w:pPr>
        <w:tabs>
          <w:tab w:val="center" w:pos="4819"/>
          <w:tab w:val="right" w:pos="9638"/>
        </w:tabs>
        <w:rPr>
          <w:rFonts w:ascii="Times New Roman" w:hAnsi="Times New Roman"/>
          <w:color w:val="auto"/>
          <w:sz w:val="24"/>
          <w:szCs w:val="28"/>
        </w:rPr>
      </w:pPr>
      <w:r w:rsidRPr="00D10975">
        <w:rPr>
          <w:rFonts w:ascii="Times New Roman" w:hAnsi="Times New Roman"/>
          <w:color w:val="auto"/>
        </w:rPr>
        <w:t>Linea di azione 4.2.1 "</w:t>
      </w:r>
      <w:r w:rsidRPr="00D10975">
        <w:rPr>
          <w:rFonts w:ascii="Times New Roman" w:hAnsi="Times New Roman"/>
          <w:i/>
          <w:color w:val="auto"/>
        </w:rPr>
        <w:t>Incentivi finalizzati alla riduzione dei consumi energetici e delle emissioni di gas climalteranti delle imprese e delle aree produttive compresa l’installazione di impianti di produzione di energia da fonte rinnovabile per l’autoconsumo, dando priorità alle tecnologie ad alta efficienza”</w:t>
      </w:r>
    </w:p>
    <w:p w14:paraId="1F3FD492" w14:textId="32AF7209" w:rsidR="00680419" w:rsidRPr="00D10975" w:rsidRDefault="00680419" w:rsidP="00680419">
      <w:pPr>
        <w:spacing w:line="259" w:lineRule="auto"/>
        <w:jc w:val="both"/>
        <w:rPr>
          <w:rFonts w:ascii="Times New Roman" w:eastAsia="Calibri" w:hAnsi="Times New Roman"/>
          <w:i/>
          <w:color w:val="auto"/>
          <w:szCs w:val="22"/>
          <w:lang w:eastAsia="en-US"/>
        </w:rPr>
      </w:pPr>
    </w:p>
    <w:p w14:paraId="0D2AAA8B" w14:textId="77777777" w:rsidR="00CE1039" w:rsidRPr="00D10975" w:rsidRDefault="00CE1039" w:rsidP="00CE1039">
      <w:pPr>
        <w:tabs>
          <w:tab w:val="center" w:pos="4819"/>
          <w:tab w:val="right" w:pos="9638"/>
        </w:tabs>
        <w:jc w:val="both"/>
        <w:rPr>
          <w:rFonts w:ascii="Times New Roman" w:hAnsi="Times New Roman"/>
          <w:color w:val="auto"/>
          <w:sz w:val="24"/>
          <w:szCs w:val="28"/>
        </w:rPr>
      </w:pPr>
    </w:p>
    <w:p w14:paraId="38DD5FDA" w14:textId="77777777" w:rsidR="00CE1039" w:rsidRPr="00D10975" w:rsidRDefault="00CE1039" w:rsidP="00CE1039">
      <w:pPr>
        <w:tabs>
          <w:tab w:val="center" w:pos="4819"/>
          <w:tab w:val="right" w:pos="9638"/>
        </w:tabs>
        <w:rPr>
          <w:rFonts w:ascii="Times New Roman" w:hAnsi="Times New Roman"/>
          <w:color w:val="auto"/>
          <w:szCs w:val="22"/>
          <w:lang w:eastAsia="en-US"/>
        </w:rPr>
      </w:pPr>
    </w:p>
    <w:p w14:paraId="1FB3015E" w14:textId="77777777" w:rsidR="00CE1039" w:rsidRPr="00D10975" w:rsidRDefault="00CE1039" w:rsidP="00CE1039">
      <w:pPr>
        <w:tabs>
          <w:tab w:val="center" w:pos="4819"/>
          <w:tab w:val="right" w:pos="9638"/>
        </w:tabs>
        <w:rPr>
          <w:rFonts w:ascii="Times New Roman" w:hAnsi="Times New Roman"/>
          <w:color w:val="auto"/>
          <w:szCs w:val="22"/>
          <w:lang w:eastAsia="en-US"/>
        </w:rPr>
      </w:pPr>
    </w:p>
    <w:p w14:paraId="556E8F36" w14:textId="77777777" w:rsidR="00680419" w:rsidRPr="00D10975" w:rsidRDefault="00680419" w:rsidP="00680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360" w:lineRule="auto"/>
        <w:jc w:val="center"/>
        <w:rPr>
          <w:rFonts w:ascii="Times New Roman" w:eastAsia="Calibri" w:hAnsi="Times New Roman"/>
          <w:bCs/>
          <w:color w:val="auto"/>
          <w:szCs w:val="22"/>
          <w:lang w:eastAsia="en-US"/>
        </w:rPr>
      </w:pPr>
      <w:r w:rsidRPr="00D10975">
        <w:rPr>
          <w:rFonts w:ascii="Times New Roman" w:eastAsia="Calibri" w:hAnsi="Times New Roman"/>
          <w:bCs/>
          <w:color w:val="auto"/>
          <w:szCs w:val="22"/>
          <w:lang w:eastAsia="en-US"/>
        </w:rPr>
        <w:t xml:space="preserve">Avviso Pubblico per </w:t>
      </w:r>
    </w:p>
    <w:p w14:paraId="0D78E85B" w14:textId="7D771ED2" w:rsidR="00680419" w:rsidRPr="00D10975" w:rsidRDefault="00680419" w:rsidP="00680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360" w:lineRule="auto"/>
        <w:jc w:val="center"/>
        <w:rPr>
          <w:rFonts w:ascii="Times New Roman" w:eastAsia="Calibri" w:hAnsi="Times New Roman"/>
          <w:bCs/>
          <w:color w:val="auto"/>
          <w:szCs w:val="22"/>
          <w:lang w:eastAsia="en-US"/>
        </w:rPr>
      </w:pPr>
      <w:r w:rsidRPr="00D10975">
        <w:rPr>
          <w:rFonts w:ascii="Times New Roman" w:eastAsia="Calibri" w:hAnsi="Times New Roman"/>
          <w:bCs/>
          <w:color w:val="auto"/>
          <w:szCs w:val="22"/>
          <w:lang w:eastAsia="en-US"/>
        </w:rPr>
        <w:t>“</w:t>
      </w:r>
      <w:r w:rsidR="00012963" w:rsidRPr="00012963">
        <w:rPr>
          <w:rFonts w:ascii="Times New Roman" w:eastAsia="Calibri" w:hAnsi="Times New Roman"/>
          <w:bCs/>
          <w:color w:val="auto"/>
          <w:szCs w:val="22"/>
          <w:lang w:eastAsia="en-US"/>
        </w:rPr>
        <w:t>la presentazione di progetti di investimento per la realizzazione ed installazione di impianti per la produzione di energia da fonti rinnovabili e per l’efficientamento energetico di edifici e sedi di attività produttive</w:t>
      </w:r>
      <w:r w:rsidRPr="00D10975">
        <w:rPr>
          <w:rFonts w:ascii="Times New Roman" w:eastAsia="Calibri" w:hAnsi="Times New Roman"/>
          <w:bCs/>
          <w:color w:val="auto"/>
          <w:szCs w:val="22"/>
          <w:lang w:eastAsia="en-US"/>
        </w:rPr>
        <w:t>”</w:t>
      </w:r>
    </w:p>
    <w:p w14:paraId="3B90B0AC" w14:textId="77777777" w:rsidR="00CE1039" w:rsidRPr="00D10975" w:rsidRDefault="00CE1039" w:rsidP="00CE1039">
      <w:pPr>
        <w:jc w:val="both"/>
        <w:rPr>
          <w:rFonts w:ascii="Times New Roman" w:hAnsi="Times New Roman"/>
          <w:color w:val="auto"/>
          <w:szCs w:val="22"/>
          <w:lang w:eastAsia="en-US"/>
        </w:rPr>
      </w:pPr>
    </w:p>
    <w:p w14:paraId="660E79AB" w14:textId="727E0065" w:rsidR="003847F9" w:rsidRPr="00D10975" w:rsidRDefault="003847F9" w:rsidP="003847F9">
      <w:pPr>
        <w:jc w:val="center"/>
        <w:rPr>
          <w:rFonts w:ascii="Times New Roman" w:hAnsi="Times New Roman"/>
          <w:color w:val="auto"/>
          <w:sz w:val="24"/>
        </w:rPr>
      </w:pPr>
      <w:r w:rsidRPr="00D10975">
        <w:rPr>
          <w:rFonts w:ascii="Times New Roman" w:hAnsi="Times New Roman"/>
          <w:color w:val="auto"/>
          <w:sz w:val="24"/>
        </w:rPr>
        <w:t>REGOLAMENTO (UE) N. 651/2014 del 17 giugno 2014</w:t>
      </w:r>
      <w:r w:rsidR="00F91A7A">
        <w:rPr>
          <w:rFonts w:ascii="Times New Roman" w:hAnsi="Times New Roman"/>
          <w:color w:val="auto"/>
          <w:sz w:val="24"/>
        </w:rPr>
        <w:t xml:space="preserve"> – Art.</w:t>
      </w:r>
      <w:r w:rsidR="00987F7C">
        <w:rPr>
          <w:rFonts w:ascii="Times New Roman" w:hAnsi="Times New Roman"/>
          <w:color w:val="auto"/>
          <w:sz w:val="24"/>
        </w:rPr>
        <w:t xml:space="preserve">38, 40 e </w:t>
      </w:r>
      <w:r w:rsidR="00F91A7A">
        <w:rPr>
          <w:rFonts w:ascii="Times New Roman" w:hAnsi="Times New Roman"/>
          <w:color w:val="auto"/>
          <w:sz w:val="24"/>
        </w:rPr>
        <w:t>41</w:t>
      </w:r>
    </w:p>
    <w:p w14:paraId="196E9D35" w14:textId="77777777" w:rsidR="00CE1039" w:rsidRPr="00D10975" w:rsidRDefault="00CE1039" w:rsidP="00CE1039">
      <w:pPr>
        <w:rPr>
          <w:rFonts w:ascii="Times New Roman" w:hAnsi="Times New Roman"/>
          <w:color w:val="auto"/>
          <w:szCs w:val="22"/>
          <w:lang w:eastAsia="en-US"/>
        </w:rPr>
      </w:pPr>
    </w:p>
    <w:p w14:paraId="4391BEAA" w14:textId="77777777" w:rsidR="00CE1039" w:rsidRPr="00D10975" w:rsidRDefault="00CE1039" w:rsidP="00CE1039">
      <w:pPr>
        <w:jc w:val="center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</w:p>
    <w:p w14:paraId="10277EFE" w14:textId="4701C9CC" w:rsidR="00CE1039" w:rsidRPr="00D10975" w:rsidRDefault="00CE1039" w:rsidP="00CB4D7B">
      <w:pPr>
        <w:jc w:val="center"/>
        <w:rPr>
          <w:rFonts w:ascii="Times New Roman" w:hAnsi="Times New Roman"/>
          <w:color w:val="auto"/>
          <w:szCs w:val="22"/>
          <w:lang w:eastAsia="en-US"/>
        </w:rPr>
      </w:pPr>
      <w:r w:rsidRPr="00144CD2">
        <w:rPr>
          <w:rFonts w:ascii="Times New Roman" w:hAnsi="Times New Roman"/>
          <w:b/>
          <w:color w:val="auto"/>
          <w:sz w:val="32"/>
          <w:szCs w:val="32"/>
          <w:lang w:eastAsia="en-US"/>
        </w:rPr>
        <w:t>ALLEGATO II</w:t>
      </w:r>
      <w:r w:rsidR="00ED64E5">
        <w:rPr>
          <w:rFonts w:ascii="Times New Roman" w:hAnsi="Times New Roman"/>
          <w:b/>
          <w:color w:val="auto"/>
          <w:sz w:val="32"/>
          <w:szCs w:val="32"/>
          <w:lang w:eastAsia="en-US"/>
        </w:rPr>
        <w:t>I</w:t>
      </w:r>
      <w:r w:rsidRPr="00144CD2">
        <w:rPr>
          <w:rFonts w:ascii="Times New Roman" w:hAnsi="Times New Roman"/>
          <w:b/>
          <w:color w:val="auto"/>
          <w:sz w:val="32"/>
          <w:szCs w:val="32"/>
          <w:lang w:eastAsia="en-US"/>
        </w:rPr>
        <w:t xml:space="preserve"> – </w:t>
      </w:r>
      <w:r w:rsidR="003847F9" w:rsidRPr="00144CD2">
        <w:rPr>
          <w:rFonts w:ascii="Times New Roman" w:hAnsi="Times New Roman"/>
          <w:b/>
          <w:color w:val="auto"/>
          <w:sz w:val="32"/>
          <w:szCs w:val="32"/>
          <w:lang w:eastAsia="en-US"/>
        </w:rPr>
        <w:t>SCHEDA TECNICA DELL’INTERVENT</w:t>
      </w:r>
      <w:r w:rsidR="003847F9" w:rsidRPr="00144CD2">
        <w:rPr>
          <w:rFonts w:ascii="Times New Roman" w:hAnsi="Times New Roman"/>
          <w:b/>
          <w:color w:val="auto"/>
          <w:sz w:val="28"/>
          <w:szCs w:val="28"/>
          <w:lang w:eastAsia="en-US"/>
        </w:rPr>
        <w:t>O</w:t>
      </w:r>
    </w:p>
    <w:p w14:paraId="563F8614" w14:textId="77777777" w:rsidR="00CE1039" w:rsidRPr="00D10975" w:rsidRDefault="00CE1039" w:rsidP="00CE1039">
      <w:pPr>
        <w:rPr>
          <w:rFonts w:ascii="Times New Roman" w:hAnsi="Times New Roman"/>
          <w:color w:val="auto"/>
          <w:szCs w:val="22"/>
          <w:lang w:eastAsia="en-US"/>
        </w:rPr>
      </w:pPr>
    </w:p>
    <w:p w14:paraId="5E0782C2" w14:textId="77777777" w:rsidR="00CE1039" w:rsidRPr="00D10975" w:rsidRDefault="00CE1039" w:rsidP="00CE1039">
      <w:pPr>
        <w:rPr>
          <w:rFonts w:ascii="Calibri" w:hAnsi="Calibri" w:cs="Arial"/>
          <w:color w:val="auto"/>
          <w:szCs w:val="22"/>
          <w:lang w:val="de-DE" w:eastAsia="en-US"/>
        </w:rPr>
      </w:pPr>
    </w:p>
    <w:p w14:paraId="61302FFB" w14:textId="77777777" w:rsidR="00CE1039" w:rsidRPr="00CE1039" w:rsidRDefault="00CE1039" w:rsidP="00CE1039">
      <w:pPr>
        <w:rPr>
          <w:rFonts w:ascii="Calibri" w:hAnsi="Calibri" w:cs="Arial"/>
          <w:color w:val="17365D"/>
          <w:szCs w:val="22"/>
          <w:lang w:val="de-DE" w:eastAsia="en-US"/>
        </w:rPr>
      </w:pPr>
    </w:p>
    <w:p w14:paraId="1BCEE1F7" w14:textId="77777777" w:rsidR="00BE7C50" w:rsidRPr="00FC2FA3" w:rsidRDefault="00BE7C50" w:rsidP="00BE7C50">
      <w:pPr>
        <w:rPr>
          <w:rFonts w:ascii="Times New Roman" w:hAnsi="Times New Roman"/>
        </w:rPr>
      </w:pPr>
    </w:p>
    <w:p w14:paraId="6ABF703C" w14:textId="77777777" w:rsidR="00BE7C50" w:rsidRPr="00FC2FA3" w:rsidRDefault="00BE7C50" w:rsidP="00BE7C50">
      <w:pPr>
        <w:rPr>
          <w:rFonts w:ascii="Times New Roman" w:hAnsi="Times New Roman"/>
        </w:rPr>
      </w:pPr>
    </w:p>
    <w:p w14:paraId="35CC4849" w14:textId="17681BDC" w:rsidR="000B5486" w:rsidRPr="00FC2FA3" w:rsidRDefault="00BE7C50" w:rsidP="00BE7C50">
      <w:pPr>
        <w:spacing w:after="200" w:line="276" w:lineRule="auto"/>
        <w:rPr>
          <w:rFonts w:ascii="Times New Roman" w:hAnsi="Times New Roman"/>
        </w:rPr>
      </w:pPr>
      <w:r w:rsidRPr="00FC2FA3">
        <w:rPr>
          <w:rFonts w:ascii="Times New Roman" w:hAnsi="Times New Roman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0"/>
      </w:tblGrid>
      <w:tr w:rsidR="00BE7C50" w:rsidRPr="00FC2FA3" w14:paraId="18DD2BFF" w14:textId="77777777" w:rsidTr="00207052">
        <w:trPr>
          <w:trHeight w:val="238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73AEED94" w14:textId="2C026901" w:rsidR="00BE7C50" w:rsidRPr="00FC2FA3" w:rsidRDefault="00BE7C50" w:rsidP="008224D5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 w:rsidRPr="00F07192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>A</w:t>
            </w:r>
            <w:r w:rsidR="00E051CE" w:rsidRPr="00F07192">
              <w:rPr>
                <w:rFonts w:ascii="Times New Roman" w:hAnsi="Times New Roman"/>
                <w:b/>
                <w:color w:val="auto"/>
                <w:sz w:val="24"/>
              </w:rPr>
              <w:t xml:space="preserve"> – DATI GENERALI</w:t>
            </w:r>
          </w:p>
        </w:tc>
      </w:tr>
    </w:tbl>
    <w:tbl>
      <w:tblPr>
        <w:tblStyle w:val="Grigliatabell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2C7C24" w:rsidRPr="00FF2623" w14:paraId="0D7535B1" w14:textId="77777777" w:rsidTr="001E32E5">
        <w:trPr>
          <w:trHeight w:val="324"/>
          <w:jc w:val="center"/>
        </w:trPr>
        <w:tc>
          <w:tcPr>
            <w:tcW w:w="2835" w:type="dxa"/>
            <w:tcBorders>
              <w:bottom w:val="single" w:sz="4" w:space="0" w:color="9BBB59" w:themeColor="accent3"/>
            </w:tcBorders>
          </w:tcPr>
          <w:p w14:paraId="10CC1162" w14:textId="65BFBB79" w:rsidR="002C7C24" w:rsidRPr="002210E5" w:rsidRDefault="002C7C24" w:rsidP="00BA486D">
            <w:pPr>
              <w:jc w:val="right"/>
              <w:rPr>
                <w:rFonts w:ascii="Times New Roman" w:hAnsi="Times New Roman"/>
                <w:color w:val="auto"/>
                <w:lang w:val="it-IT"/>
              </w:rPr>
            </w:pPr>
            <w:r w:rsidRPr="002210E5">
              <w:rPr>
                <w:rFonts w:ascii="Times New Roman" w:hAnsi="Times New Roman"/>
                <w:color w:val="auto"/>
                <w:lang w:val="it-IT"/>
              </w:rPr>
              <w:t>Il sottoscritto</w:t>
            </w:r>
          </w:p>
        </w:tc>
        <w:tc>
          <w:tcPr>
            <w:tcW w:w="6804" w:type="dxa"/>
            <w:tcBorders>
              <w:bottom w:val="single" w:sz="4" w:space="0" w:color="9BBB59" w:themeColor="accent3"/>
            </w:tcBorders>
          </w:tcPr>
          <w:p w14:paraId="7FC39698" w14:textId="1C318D53" w:rsidR="002C7C24" w:rsidRPr="00FF2623" w:rsidRDefault="002C7C24" w:rsidP="00BA486D">
            <w:pPr>
              <w:rPr>
                <w:rFonts w:ascii="Times New Roman" w:hAnsi="Times New Roman"/>
                <w:lang w:val="it-IT"/>
              </w:rPr>
            </w:pPr>
          </w:p>
        </w:tc>
      </w:tr>
      <w:tr w:rsidR="002C7C24" w:rsidRPr="00895B41" w14:paraId="39649605" w14:textId="77777777" w:rsidTr="00207052">
        <w:trPr>
          <w:trHeight w:hRule="exact" w:val="284"/>
          <w:jc w:val="center"/>
        </w:trPr>
        <w:tc>
          <w:tcPr>
            <w:tcW w:w="2835" w:type="dxa"/>
            <w:tcBorders>
              <w:top w:val="single" w:sz="4" w:space="0" w:color="9BBB59" w:themeColor="accent3"/>
            </w:tcBorders>
          </w:tcPr>
          <w:p w14:paraId="64996D23" w14:textId="77777777" w:rsidR="002C7C24" w:rsidRPr="002210E5" w:rsidRDefault="002C7C24" w:rsidP="00BA486D">
            <w:pPr>
              <w:jc w:val="right"/>
              <w:rPr>
                <w:rFonts w:ascii="Times New Roman" w:hAnsi="Times New Roman"/>
                <w:color w:val="auto"/>
                <w:sz w:val="14"/>
                <w:szCs w:val="16"/>
                <w:lang w:val="it-IT"/>
              </w:rPr>
            </w:pPr>
          </w:p>
        </w:tc>
        <w:tc>
          <w:tcPr>
            <w:tcW w:w="6804" w:type="dxa"/>
            <w:tcBorders>
              <w:top w:val="single" w:sz="4" w:space="0" w:color="9BBB59" w:themeColor="accent3"/>
            </w:tcBorders>
          </w:tcPr>
          <w:p w14:paraId="6CFCCD80" w14:textId="54B7444A" w:rsidR="002C7C24" w:rsidRPr="00144CD2" w:rsidRDefault="007859D4" w:rsidP="00BA486D">
            <w:pPr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  <w:r w:rsidRPr="00144CD2"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  <w:t>Nome e Cognome del Tecnico esterno all’impresa, f</w:t>
            </w:r>
            <w:r w:rsidR="002C7C24" w:rsidRPr="00144CD2"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  <w:t xml:space="preserve">irmatario della </w:t>
            </w:r>
            <w:r w:rsidRPr="00144CD2"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  <w:t xml:space="preserve">presente </w:t>
            </w:r>
            <w:r w:rsidR="00BF353F" w:rsidRPr="00144CD2"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  <w:t>Scheda tecnica</w:t>
            </w:r>
            <w:r w:rsidR="002C7C24" w:rsidRPr="00144CD2"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  <w:t xml:space="preserve"> </w:t>
            </w:r>
          </w:p>
        </w:tc>
      </w:tr>
      <w:tr w:rsidR="002C7C24" w:rsidRPr="00FF2623" w14:paraId="25719C28" w14:textId="77777777" w:rsidTr="00207052">
        <w:trPr>
          <w:jc w:val="center"/>
        </w:trPr>
        <w:tc>
          <w:tcPr>
            <w:tcW w:w="2835" w:type="dxa"/>
            <w:tcBorders>
              <w:bottom w:val="single" w:sz="4" w:space="0" w:color="9BBB59" w:themeColor="accent3"/>
            </w:tcBorders>
          </w:tcPr>
          <w:p w14:paraId="62DC14A8" w14:textId="219F6849" w:rsidR="002C7C24" w:rsidRPr="002210E5" w:rsidRDefault="002C7C24" w:rsidP="00BA486D">
            <w:pPr>
              <w:jc w:val="right"/>
              <w:rPr>
                <w:rFonts w:ascii="Times New Roman" w:hAnsi="Times New Roman"/>
                <w:color w:val="auto"/>
                <w:lang w:val="it-IT"/>
              </w:rPr>
            </w:pPr>
            <w:r w:rsidRPr="002210E5">
              <w:rPr>
                <w:rFonts w:ascii="Times New Roman" w:hAnsi="Times New Roman"/>
                <w:color w:val="auto"/>
                <w:lang w:val="it-IT"/>
              </w:rPr>
              <w:t>nato</w:t>
            </w:r>
            <w:r w:rsidR="0031048D" w:rsidRPr="002210E5">
              <w:rPr>
                <w:rFonts w:ascii="Times New Roman" w:hAnsi="Times New Roman"/>
                <w:color w:val="auto"/>
                <w:lang w:val="it-IT"/>
              </w:rPr>
              <w:t xml:space="preserve"> </w:t>
            </w:r>
            <w:r w:rsidRPr="002210E5">
              <w:rPr>
                <w:rFonts w:ascii="Times New Roman" w:hAnsi="Times New Roman"/>
                <w:color w:val="auto"/>
                <w:lang w:val="it-IT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9BBB59" w:themeColor="accent3"/>
            </w:tcBorders>
          </w:tcPr>
          <w:p w14:paraId="30115EE1" w14:textId="0568B9E1" w:rsidR="002C7C24" w:rsidRPr="006B5E62" w:rsidRDefault="002C7C24" w:rsidP="00BA486D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</w:tr>
      <w:tr w:rsidR="002C7C24" w:rsidRPr="006B5E62" w14:paraId="70B2C747" w14:textId="77777777" w:rsidTr="00207052">
        <w:trPr>
          <w:trHeight w:hRule="exact" w:val="284"/>
          <w:jc w:val="center"/>
        </w:trPr>
        <w:tc>
          <w:tcPr>
            <w:tcW w:w="2835" w:type="dxa"/>
            <w:tcBorders>
              <w:top w:val="single" w:sz="4" w:space="0" w:color="9BBB59" w:themeColor="accent3"/>
            </w:tcBorders>
          </w:tcPr>
          <w:p w14:paraId="128069C6" w14:textId="77777777" w:rsidR="002C7C24" w:rsidRPr="002210E5" w:rsidRDefault="002C7C24" w:rsidP="00BA486D">
            <w:pPr>
              <w:jc w:val="right"/>
              <w:rPr>
                <w:rFonts w:ascii="Times New Roman" w:hAnsi="Times New Roman"/>
                <w:color w:val="auto"/>
                <w:sz w:val="14"/>
                <w:szCs w:val="16"/>
                <w:lang w:val="it-IT"/>
              </w:rPr>
            </w:pPr>
          </w:p>
        </w:tc>
        <w:tc>
          <w:tcPr>
            <w:tcW w:w="6804" w:type="dxa"/>
            <w:tcBorders>
              <w:top w:val="single" w:sz="4" w:space="0" w:color="9BBB59" w:themeColor="accent3"/>
            </w:tcBorders>
          </w:tcPr>
          <w:p w14:paraId="63669018" w14:textId="77777777" w:rsidR="002C7C24" w:rsidRPr="006B5E62" w:rsidRDefault="002C7C24" w:rsidP="00BA486D">
            <w:pPr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  <w:r w:rsidRPr="00144CD2"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  <w:t>Luogo e data di nascita</w:t>
            </w:r>
          </w:p>
        </w:tc>
      </w:tr>
      <w:tr w:rsidR="002C7C24" w:rsidRPr="00FF2623" w14:paraId="11525D0B" w14:textId="77777777" w:rsidTr="00207052">
        <w:trPr>
          <w:jc w:val="center"/>
        </w:trPr>
        <w:tc>
          <w:tcPr>
            <w:tcW w:w="2835" w:type="dxa"/>
            <w:tcBorders>
              <w:bottom w:val="single" w:sz="4" w:space="0" w:color="9BBB59" w:themeColor="accent3"/>
            </w:tcBorders>
          </w:tcPr>
          <w:p w14:paraId="1593D17A" w14:textId="77777777" w:rsidR="002C7C24" w:rsidRPr="002210E5" w:rsidRDefault="002C7C24" w:rsidP="00BA486D">
            <w:pPr>
              <w:jc w:val="right"/>
              <w:rPr>
                <w:rFonts w:ascii="Times New Roman" w:hAnsi="Times New Roman"/>
                <w:color w:val="auto"/>
                <w:lang w:val="it-IT"/>
              </w:rPr>
            </w:pPr>
            <w:r w:rsidRPr="002210E5">
              <w:rPr>
                <w:rFonts w:ascii="Times New Roman" w:hAnsi="Times New Roman"/>
                <w:color w:val="auto"/>
                <w:lang w:val="it-IT"/>
              </w:rPr>
              <w:t xml:space="preserve">residente </w:t>
            </w:r>
          </w:p>
        </w:tc>
        <w:tc>
          <w:tcPr>
            <w:tcW w:w="6804" w:type="dxa"/>
            <w:tcBorders>
              <w:bottom w:val="single" w:sz="4" w:space="0" w:color="9BBB59" w:themeColor="accent3"/>
            </w:tcBorders>
          </w:tcPr>
          <w:p w14:paraId="62D7F156" w14:textId="090699B5" w:rsidR="002C7C24" w:rsidRPr="006B5E62" w:rsidRDefault="002C7C24" w:rsidP="00BA486D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</w:tr>
      <w:tr w:rsidR="002C7C24" w:rsidRPr="00FF2623" w14:paraId="4463594F" w14:textId="77777777" w:rsidTr="00207052">
        <w:trPr>
          <w:trHeight w:hRule="exact" w:val="284"/>
          <w:jc w:val="center"/>
        </w:trPr>
        <w:tc>
          <w:tcPr>
            <w:tcW w:w="2835" w:type="dxa"/>
            <w:tcBorders>
              <w:top w:val="single" w:sz="4" w:space="0" w:color="9BBB59" w:themeColor="accent3"/>
            </w:tcBorders>
          </w:tcPr>
          <w:p w14:paraId="1FC81895" w14:textId="77777777" w:rsidR="002C7C24" w:rsidRPr="002210E5" w:rsidRDefault="002C7C24" w:rsidP="00BA486D">
            <w:pPr>
              <w:jc w:val="right"/>
              <w:rPr>
                <w:rFonts w:ascii="Times New Roman" w:hAnsi="Times New Roman"/>
                <w:color w:val="auto"/>
                <w:sz w:val="14"/>
                <w:szCs w:val="16"/>
                <w:lang w:val="it-IT"/>
              </w:rPr>
            </w:pPr>
          </w:p>
        </w:tc>
        <w:tc>
          <w:tcPr>
            <w:tcW w:w="6804" w:type="dxa"/>
            <w:tcBorders>
              <w:top w:val="single" w:sz="4" w:space="0" w:color="9BBB59" w:themeColor="accent3"/>
            </w:tcBorders>
          </w:tcPr>
          <w:p w14:paraId="5A63DEB3" w14:textId="77777777" w:rsidR="002C7C24" w:rsidRPr="00144CD2" w:rsidRDefault="002C7C24" w:rsidP="00BA486D">
            <w:pPr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  <w:r w:rsidRPr="00144CD2"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  <w:t xml:space="preserve">Comune, via – Prov. – CAP </w:t>
            </w:r>
          </w:p>
        </w:tc>
      </w:tr>
      <w:tr w:rsidR="002C7C24" w:rsidRPr="00FF2623" w14:paraId="15783B60" w14:textId="77777777" w:rsidTr="00207052">
        <w:trPr>
          <w:jc w:val="center"/>
        </w:trPr>
        <w:tc>
          <w:tcPr>
            <w:tcW w:w="2835" w:type="dxa"/>
            <w:tcBorders>
              <w:bottom w:val="single" w:sz="4" w:space="0" w:color="9BBB59" w:themeColor="accent3"/>
            </w:tcBorders>
          </w:tcPr>
          <w:p w14:paraId="32661533" w14:textId="77777777" w:rsidR="002C7C24" w:rsidRPr="002210E5" w:rsidRDefault="002C7C24" w:rsidP="00BA486D">
            <w:pPr>
              <w:jc w:val="right"/>
              <w:rPr>
                <w:rFonts w:ascii="Times New Roman" w:hAnsi="Times New Roman"/>
                <w:color w:val="auto"/>
                <w:lang w:val="it-IT"/>
              </w:rPr>
            </w:pPr>
            <w:r w:rsidRPr="002210E5">
              <w:rPr>
                <w:rFonts w:ascii="Times New Roman" w:hAnsi="Times New Roman"/>
                <w:color w:val="auto"/>
                <w:lang w:val="it-IT"/>
              </w:rPr>
              <w:t>codice fiscale</w:t>
            </w:r>
          </w:p>
        </w:tc>
        <w:tc>
          <w:tcPr>
            <w:tcW w:w="6804" w:type="dxa"/>
            <w:tcBorders>
              <w:bottom w:val="single" w:sz="4" w:space="0" w:color="9BBB59" w:themeColor="accent3"/>
            </w:tcBorders>
          </w:tcPr>
          <w:p w14:paraId="114815C7" w14:textId="07A297B2" w:rsidR="002C7C24" w:rsidRPr="006B5E62" w:rsidRDefault="002C7C24" w:rsidP="00BA486D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</w:tr>
      <w:tr w:rsidR="002C7C24" w:rsidRPr="00FF2623" w14:paraId="5B290D35" w14:textId="77777777" w:rsidTr="00207052">
        <w:trPr>
          <w:trHeight w:hRule="exact" w:val="284"/>
          <w:jc w:val="center"/>
        </w:trPr>
        <w:tc>
          <w:tcPr>
            <w:tcW w:w="2835" w:type="dxa"/>
            <w:tcBorders>
              <w:top w:val="single" w:sz="4" w:space="0" w:color="9BBB59" w:themeColor="accent3"/>
            </w:tcBorders>
          </w:tcPr>
          <w:p w14:paraId="408AA1AD" w14:textId="77777777" w:rsidR="002C7C24" w:rsidRPr="002210E5" w:rsidRDefault="002C7C24" w:rsidP="00BA486D">
            <w:pPr>
              <w:jc w:val="right"/>
              <w:rPr>
                <w:rFonts w:ascii="Times New Roman" w:hAnsi="Times New Roman"/>
                <w:color w:val="auto"/>
                <w:sz w:val="14"/>
                <w:szCs w:val="16"/>
                <w:lang w:val="it-IT"/>
              </w:rPr>
            </w:pPr>
          </w:p>
        </w:tc>
        <w:tc>
          <w:tcPr>
            <w:tcW w:w="6804" w:type="dxa"/>
            <w:tcBorders>
              <w:top w:val="single" w:sz="4" w:space="0" w:color="9BBB59" w:themeColor="accent3"/>
            </w:tcBorders>
          </w:tcPr>
          <w:p w14:paraId="21692E7C" w14:textId="77777777" w:rsidR="002C7C24" w:rsidRPr="006B5E62" w:rsidRDefault="002C7C24" w:rsidP="00BA486D">
            <w:pPr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  <w:r w:rsidRPr="00144CD2"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  <w:t>Codice fiscale personale</w:t>
            </w:r>
          </w:p>
        </w:tc>
      </w:tr>
      <w:tr w:rsidR="002B5810" w:rsidRPr="00FF2623" w14:paraId="2C1C5266" w14:textId="77777777" w:rsidTr="00C85CFF">
        <w:trPr>
          <w:trHeight w:val="409"/>
          <w:jc w:val="center"/>
        </w:trPr>
        <w:tc>
          <w:tcPr>
            <w:tcW w:w="2835" w:type="dxa"/>
            <w:tcBorders>
              <w:bottom w:val="single" w:sz="4" w:space="0" w:color="9BBB59" w:themeColor="accent3"/>
            </w:tcBorders>
          </w:tcPr>
          <w:p w14:paraId="5AE78EF7" w14:textId="355474D6" w:rsidR="002B5810" w:rsidRPr="00515B50" w:rsidRDefault="002B5810" w:rsidP="00BA486D">
            <w:pPr>
              <w:jc w:val="right"/>
              <w:rPr>
                <w:rFonts w:ascii="Times New Roman" w:hAnsi="Times New Roman"/>
                <w:color w:val="auto"/>
                <w:lang w:val="it-IT"/>
              </w:rPr>
            </w:pPr>
            <w:r w:rsidRPr="00515B50">
              <w:rPr>
                <w:rFonts w:ascii="Times New Roman" w:hAnsi="Times New Roman"/>
                <w:color w:val="auto"/>
                <w:lang w:val="it-IT"/>
              </w:rPr>
              <w:t xml:space="preserve">In </w:t>
            </w:r>
            <w:r w:rsidRPr="002210E5">
              <w:rPr>
                <w:rFonts w:ascii="Times New Roman" w:hAnsi="Times New Roman"/>
                <w:color w:val="auto"/>
                <w:lang w:val="it-IT"/>
              </w:rPr>
              <w:t>qualità di tecnico esterno incaricato dall’impresa</w:t>
            </w:r>
            <w:r w:rsidRPr="00515B50">
              <w:rPr>
                <w:rFonts w:ascii="Times New Roman" w:hAnsi="Times New Roman"/>
                <w:color w:val="auto"/>
                <w:lang w:val="it-IT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9BBB59" w:themeColor="accent3"/>
            </w:tcBorders>
          </w:tcPr>
          <w:p w14:paraId="00648A5A" w14:textId="041FDB88" w:rsidR="002B5810" w:rsidRPr="00515B50" w:rsidRDefault="002B5810" w:rsidP="00BA486D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</w:tr>
      <w:tr w:rsidR="002B5810" w:rsidRPr="00FF2623" w14:paraId="293E0E3D" w14:textId="77777777" w:rsidTr="00207052">
        <w:trPr>
          <w:jc w:val="center"/>
        </w:trPr>
        <w:tc>
          <w:tcPr>
            <w:tcW w:w="2835" w:type="dxa"/>
            <w:tcBorders>
              <w:top w:val="single" w:sz="4" w:space="0" w:color="9BBB59" w:themeColor="accent3"/>
            </w:tcBorders>
          </w:tcPr>
          <w:p w14:paraId="5591D345" w14:textId="77777777" w:rsidR="002B5810" w:rsidRPr="00515B50" w:rsidRDefault="002B5810" w:rsidP="00BA486D">
            <w:pPr>
              <w:jc w:val="right"/>
              <w:rPr>
                <w:rFonts w:ascii="Times New Roman" w:hAnsi="Times New Roman"/>
                <w:color w:val="auto"/>
                <w:lang w:val="it-IT"/>
              </w:rPr>
            </w:pPr>
          </w:p>
        </w:tc>
        <w:tc>
          <w:tcPr>
            <w:tcW w:w="6804" w:type="dxa"/>
            <w:tcBorders>
              <w:top w:val="single" w:sz="4" w:space="0" w:color="9BBB59" w:themeColor="accent3"/>
            </w:tcBorders>
          </w:tcPr>
          <w:p w14:paraId="4932EAD3" w14:textId="1F588C84" w:rsidR="002B5810" w:rsidRPr="00144CD2" w:rsidRDefault="002B5810" w:rsidP="002B5810">
            <w:pPr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  <w:r w:rsidRPr="00144CD2"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  <w:t>Denominazione dell’impresa</w:t>
            </w:r>
          </w:p>
          <w:p w14:paraId="5662D97A" w14:textId="77777777" w:rsidR="002B5810" w:rsidRPr="006B5E62" w:rsidRDefault="002B5810" w:rsidP="00BA48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7C24" w:rsidRPr="00FF2623" w14:paraId="3BB24BF6" w14:textId="77777777" w:rsidTr="001E32E5">
        <w:trPr>
          <w:trHeight w:val="439"/>
          <w:jc w:val="center"/>
        </w:trPr>
        <w:tc>
          <w:tcPr>
            <w:tcW w:w="2835" w:type="dxa"/>
            <w:tcBorders>
              <w:bottom w:val="single" w:sz="4" w:space="0" w:color="9BBB59" w:themeColor="accent3"/>
            </w:tcBorders>
          </w:tcPr>
          <w:p w14:paraId="50EC9301" w14:textId="1D779215" w:rsidR="002C7C24" w:rsidRPr="002210E5" w:rsidRDefault="0031048D" w:rsidP="00BA486D">
            <w:pPr>
              <w:jc w:val="right"/>
              <w:rPr>
                <w:rFonts w:ascii="Times New Roman" w:hAnsi="Times New Roman"/>
                <w:color w:val="auto"/>
                <w:lang w:val="it-IT"/>
              </w:rPr>
            </w:pPr>
            <w:r w:rsidRPr="002210E5">
              <w:rPr>
                <w:rFonts w:ascii="Times New Roman" w:hAnsi="Times New Roman"/>
                <w:color w:val="auto"/>
                <w:lang w:val="it-IT"/>
              </w:rPr>
              <w:t xml:space="preserve">Iscritto ad </w:t>
            </w:r>
            <w:r w:rsidR="00BF353F" w:rsidRPr="002210E5">
              <w:rPr>
                <w:rFonts w:ascii="Times New Roman" w:hAnsi="Times New Roman"/>
                <w:color w:val="auto"/>
                <w:lang w:val="it-IT"/>
              </w:rPr>
              <w:t>Albo</w:t>
            </w:r>
            <w:r w:rsidR="002B5810" w:rsidRPr="002210E5">
              <w:rPr>
                <w:rFonts w:ascii="Times New Roman" w:hAnsi="Times New Roman"/>
                <w:color w:val="auto"/>
                <w:lang w:val="it-IT"/>
              </w:rPr>
              <w:t>/Collegio</w:t>
            </w:r>
            <w:r w:rsidR="00BF353F" w:rsidRPr="002210E5">
              <w:rPr>
                <w:rFonts w:ascii="Times New Roman" w:hAnsi="Times New Roman"/>
                <w:color w:val="auto"/>
                <w:lang w:val="it-IT"/>
              </w:rPr>
              <w:t xml:space="preserve"> professionale</w:t>
            </w:r>
          </w:p>
        </w:tc>
        <w:tc>
          <w:tcPr>
            <w:tcW w:w="6804" w:type="dxa"/>
            <w:tcBorders>
              <w:bottom w:val="single" w:sz="4" w:space="0" w:color="9BBB59" w:themeColor="accent3"/>
            </w:tcBorders>
          </w:tcPr>
          <w:p w14:paraId="1ED064A8" w14:textId="3761B34E" w:rsidR="002C7C24" w:rsidRPr="006B5E62" w:rsidRDefault="002C7C24" w:rsidP="00BA486D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</w:tr>
      <w:tr w:rsidR="002C7C24" w:rsidRPr="006B5E62" w14:paraId="2121E19B" w14:textId="77777777" w:rsidTr="00207052">
        <w:trPr>
          <w:trHeight w:hRule="exact" w:val="284"/>
          <w:jc w:val="center"/>
        </w:trPr>
        <w:tc>
          <w:tcPr>
            <w:tcW w:w="2835" w:type="dxa"/>
            <w:tcBorders>
              <w:top w:val="single" w:sz="4" w:space="0" w:color="9BBB59" w:themeColor="accent3"/>
            </w:tcBorders>
          </w:tcPr>
          <w:p w14:paraId="4218E86B" w14:textId="77777777" w:rsidR="002C7C24" w:rsidRPr="002210E5" w:rsidRDefault="002C7C24" w:rsidP="00BA486D">
            <w:pPr>
              <w:jc w:val="right"/>
              <w:rPr>
                <w:rFonts w:ascii="Times New Roman" w:hAnsi="Times New Roman"/>
                <w:color w:val="auto"/>
                <w:sz w:val="14"/>
                <w:szCs w:val="16"/>
                <w:lang w:val="it-IT"/>
              </w:rPr>
            </w:pPr>
          </w:p>
        </w:tc>
        <w:tc>
          <w:tcPr>
            <w:tcW w:w="6804" w:type="dxa"/>
            <w:tcBorders>
              <w:top w:val="single" w:sz="4" w:space="0" w:color="9BBB59" w:themeColor="accent3"/>
            </w:tcBorders>
          </w:tcPr>
          <w:p w14:paraId="509938B9" w14:textId="22339460" w:rsidR="002C7C24" w:rsidRPr="006B5E62" w:rsidRDefault="00BF353F" w:rsidP="00BA486D">
            <w:pPr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  <w:r w:rsidRPr="00144CD2">
              <w:rPr>
                <w:rFonts w:ascii="Times New Roman" w:hAnsi="Times New Roman"/>
                <w:i/>
                <w:color w:val="FF0000"/>
                <w:sz w:val="18"/>
                <w:szCs w:val="18"/>
                <w:lang w:val="it-IT"/>
              </w:rPr>
              <w:t>(eventuale)</w:t>
            </w:r>
            <w:r w:rsidRPr="00144CD2"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  <w:t xml:space="preserve"> Albo</w:t>
            </w:r>
            <w:r w:rsidR="002B5810" w:rsidRPr="00144CD2"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  <w:t>/Collegio</w:t>
            </w:r>
            <w:r w:rsidRPr="00144CD2"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  <w:t xml:space="preserve"> di riferimento e data di iscrizione</w:t>
            </w:r>
            <w:r w:rsidR="002C7C24" w:rsidRPr="00144CD2"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  <w:t xml:space="preserve"> </w:t>
            </w:r>
          </w:p>
        </w:tc>
      </w:tr>
      <w:tr w:rsidR="002C7C24" w:rsidRPr="00FF2623" w14:paraId="26CCB94A" w14:textId="77777777" w:rsidTr="00207052">
        <w:trPr>
          <w:jc w:val="center"/>
        </w:trPr>
        <w:tc>
          <w:tcPr>
            <w:tcW w:w="2835" w:type="dxa"/>
            <w:tcBorders>
              <w:bottom w:val="single" w:sz="4" w:space="0" w:color="9BBB59" w:themeColor="accent3"/>
            </w:tcBorders>
          </w:tcPr>
          <w:p w14:paraId="2BD8CD54" w14:textId="5256BF1D" w:rsidR="002C7C24" w:rsidRPr="002210E5" w:rsidRDefault="00BF353F" w:rsidP="00BA486D">
            <w:pPr>
              <w:jc w:val="right"/>
              <w:rPr>
                <w:rFonts w:ascii="Times New Roman" w:hAnsi="Times New Roman"/>
                <w:color w:val="auto"/>
                <w:lang w:val="it-IT"/>
              </w:rPr>
            </w:pPr>
            <w:r w:rsidRPr="002210E5">
              <w:rPr>
                <w:rFonts w:ascii="Times New Roman" w:hAnsi="Times New Roman"/>
                <w:color w:val="auto"/>
                <w:lang w:val="it-IT"/>
              </w:rPr>
              <w:t>Esperto in materia ambientale/energetica</w:t>
            </w:r>
          </w:p>
        </w:tc>
        <w:tc>
          <w:tcPr>
            <w:tcW w:w="6804" w:type="dxa"/>
            <w:tcBorders>
              <w:bottom w:val="single" w:sz="4" w:space="0" w:color="9BBB59" w:themeColor="accent3"/>
            </w:tcBorders>
          </w:tcPr>
          <w:p w14:paraId="3749D713" w14:textId="729A195A" w:rsidR="002C7C24" w:rsidRPr="006B5E62" w:rsidRDefault="002C7C24" w:rsidP="00BA486D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</w:tr>
      <w:tr w:rsidR="002C7C24" w:rsidRPr="00FF2623" w14:paraId="102228F6" w14:textId="77777777" w:rsidTr="00207052">
        <w:trPr>
          <w:trHeight w:hRule="exact" w:val="284"/>
          <w:jc w:val="center"/>
        </w:trPr>
        <w:tc>
          <w:tcPr>
            <w:tcW w:w="2835" w:type="dxa"/>
            <w:tcBorders>
              <w:top w:val="single" w:sz="4" w:space="0" w:color="9BBB59" w:themeColor="accent3"/>
            </w:tcBorders>
          </w:tcPr>
          <w:p w14:paraId="16ED0701" w14:textId="77777777" w:rsidR="002C7C24" w:rsidRPr="002210E5" w:rsidRDefault="002C7C24" w:rsidP="00BA486D">
            <w:pPr>
              <w:jc w:val="right"/>
              <w:rPr>
                <w:rFonts w:ascii="Times New Roman" w:hAnsi="Times New Roman"/>
                <w:color w:val="auto"/>
                <w:sz w:val="14"/>
                <w:szCs w:val="16"/>
                <w:lang w:val="it-IT"/>
              </w:rPr>
            </w:pPr>
          </w:p>
        </w:tc>
        <w:tc>
          <w:tcPr>
            <w:tcW w:w="6804" w:type="dxa"/>
            <w:tcBorders>
              <w:top w:val="single" w:sz="4" w:space="0" w:color="9BBB59" w:themeColor="accent3"/>
            </w:tcBorders>
          </w:tcPr>
          <w:p w14:paraId="1E3270E8" w14:textId="4601F2B2" w:rsidR="002C7C24" w:rsidRPr="006B5E62" w:rsidRDefault="00BF353F" w:rsidP="00BA486D">
            <w:pPr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  <w:r w:rsidRPr="00144CD2">
              <w:rPr>
                <w:rFonts w:ascii="Times New Roman" w:hAnsi="Times New Roman"/>
                <w:i/>
                <w:color w:val="FF0000"/>
                <w:sz w:val="18"/>
                <w:szCs w:val="18"/>
                <w:lang w:val="it-IT"/>
              </w:rPr>
              <w:t>(eventuale)</w:t>
            </w:r>
            <w:r w:rsidRPr="00144CD2"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  <w:t xml:space="preserve"> specificare</w:t>
            </w:r>
            <w:r w:rsidR="0031048D" w:rsidRPr="00144CD2"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  <w:t xml:space="preserve"> l’ambito di competenza e gli eventuali titoli di cui si è in possesso</w:t>
            </w:r>
          </w:p>
        </w:tc>
      </w:tr>
      <w:tr w:rsidR="002C7C24" w:rsidRPr="00FF2623" w14:paraId="38C00BB8" w14:textId="77777777" w:rsidTr="00207052">
        <w:trPr>
          <w:jc w:val="center"/>
        </w:trPr>
        <w:tc>
          <w:tcPr>
            <w:tcW w:w="2835" w:type="dxa"/>
            <w:tcBorders>
              <w:bottom w:val="single" w:sz="4" w:space="0" w:color="9BBB59" w:themeColor="accent3"/>
            </w:tcBorders>
          </w:tcPr>
          <w:p w14:paraId="19113AE9" w14:textId="3A1513FF" w:rsidR="002C7C24" w:rsidRPr="002210E5" w:rsidRDefault="002C7C24" w:rsidP="00BA486D">
            <w:pPr>
              <w:jc w:val="right"/>
              <w:rPr>
                <w:rFonts w:ascii="Times New Roman" w:hAnsi="Times New Roman"/>
                <w:color w:val="auto"/>
                <w:lang w:val="it-IT"/>
              </w:rPr>
            </w:pPr>
            <w:r w:rsidRPr="002210E5">
              <w:rPr>
                <w:rFonts w:ascii="Times New Roman" w:hAnsi="Times New Roman"/>
                <w:color w:val="auto"/>
                <w:lang w:val="it-IT"/>
              </w:rPr>
              <w:t>PEC –– email</w:t>
            </w:r>
            <w:r w:rsidR="0031048D" w:rsidRPr="002210E5">
              <w:rPr>
                <w:rFonts w:ascii="Times New Roman" w:hAnsi="Times New Roman"/>
                <w:color w:val="auto"/>
                <w:lang w:val="it-IT"/>
              </w:rPr>
              <w:t xml:space="preserve"> - tel.</w:t>
            </w:r>
          </w:p>
        </w:tc>
        <w:tc>
          <w:tcPr>
            <w:tcW w:w="6804" w:type="dxa"/>
            <w:tcBorders>
              <w:bottom w:val="single" w:sz="4" w:space="0" w:color="9BBB59" w:themeColor="accent3"/>
            </w:tcBorders>
          </w:tcPr>
          <w:p w14:paraId="450DAD59" w14:textId="71F78B5F" w:rsidR="002C7C24" w:rsidRPr="003C75A7" w:rsidRDefault="002C7C24" w:rsidP="00BA486D">
            <w:pPr>
              <w:rPr>
                <w:rFonts w:ascii="Times New Roman" w:hAnsi="Times New Roman"/>
                <w:color w:val="auto"/>
                <w:sz w:val="18"/>
                <w:szCs w:val="18"/>
                <w:lang w:val="it-IT"/>
              </w:rPr>
            </w:pPr>
          </w:p>
        </w:tc>
      </w:tr>
      <w:tr w:rsidR="004072C4" w:rsidRPr="006B5E62" w14:paraId="087E705B" w14:textId="77777777" w:rsidTr="004072C4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2" w:space="0" w:color="17365D" w:themeColor="text2" w:themeShade="BF"/>
            </w:tcBorders>
          </w:tcPr>
          <w:p w14:paraId="048F4CB5" w14:textId="271871C0" w:rsidR="004072C4" w:rsidRPr="004072C4" w:rsidRDefault="004072C4" w:rsidP="004072C4">
            <w:pPr>
              <w:jc w:val="right"/>
              <w:rPr>
                <w:rFonts w:ascii="Times New Roman" w:hAnsi="Times New Roman"/>
                <w:color w:val="auto"/>
                <w:lang w:val="it-IT"/>
              </w:rPr>
            </w:pPr>
          </w:p>
        </w:tc>
      </w:tr>
      <w:tr w:rsidR="004072C4" w:rsidRPr="006B5E62" w14:paraId="3FC2FAFD" w14:textId="77777777" w:rsidTr="004072C4">
        <w:trPr>
          <w:trHeight w:hRule="exact" w:val="284"/>
          <w:jc w:val="center"/>
        </w:trPr>
        <w:tc>
          <w:tcPr>
            <w:tcW w:w="9639" w:type="dxa"/>
            <w:gridSpan w:val="2"/>
          </w:tcPr>
          <w:p w14:paraId="283C3B9B" w14:textId="0B691766" w:rsidR="004072C4" w:rsidRPr="00144CD2" w:rsidRDefault="004072C4" w:rsidP="004072C4">
            <w:pPr>
              <w:jc w:val="both"/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</w:pPr>
            <w:r w:rsidRPr="00144CD2"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  <w:t>a corredo della Domanda di finanziamento a valere sull’azione 4.2.1 del POR FESR Abruzzo 2014-2020 ed</w:t>
            </w:r>
          </w:p>
          <w:p w14:paraId="744CC232" w14:textId="77777777" w:rsidR="004072C4" w:rsidRPr="00144CD2" w:rsidRDefault="004072C4" w:rsidP="004072C4">
            <w:pPr>
              <w:jc w:val="both"/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</w:pPr>
          </w:p>
        </w:tc>
      </w:tr>
      <w:tr w:rsidR="004072C4" w:rsidRPr="006B5E62" w14:paraId="399A2559" w14:textId="77777777" w:rsidTr="004072C4">
        <w:trPr>
          <w:trHeight w:hRule="exact" w:val="284"/>
          <w:jc w:val="center"/>
        </w:trPr>
        <w:tc>
          <w:tcPr>
            <w:tcW w:w="9639" w:type="dxa"/>
            <w:gridSpan w:val="2"/>
          </w:tcPr>
          <w:p w14:paraId="746DF698" w14:textId="46DE1D57" w:rsidR="004072C4" w:rsidRPr="00144CD2" w:rsidRDefault="004072C4" w:rsidP="004072C4">
            <w:pPr>
              <w:jc w:val="both"/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</w:pPr>
            <w:r w:rsidRPr="00144CD2"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  <w:t>ai fini della sua ammissibilità e attribuzione dei relativi punteggi in graduatoria</w:t>
            </w:r>
          </w:p>
        </w:tc>
      </w:tr>
      <w:tr w:rsidR="004072C4" w:rsidRPr="00FF2623" w14:paraId="529299E7" w14:textId="77777777" w:rsidTr="003C7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14:paraId="29008563" w14:textId="65964B81" w:rsidR="004072C4" w:rsidRPr="00144CD2" w:rsidRDefault="004072C4" w:rsidP="004072C4">
            <w:pPr>
              <w:jc w:val="center"/>
              <w:rPr>
                <w:rFonts w:ascii="Times New Roman" w:hAnsi="Times New Roman"/>
                <w:color w:val="auto"/>
                <w:lang w:val="it-IT"/>
              </w:rPr>
            </w:pPr>
            <w:r w:rsidRPr="00144CD2">
              <w:rPr>
                <w:rFonts w:ascii="Times New Roman" w:hAnsi="Times New Roman"/>
                <w:b/>
                <w:color w:val="auto"/>
                <w:lang w:val="it-IT"/>
              </w:rPr>
              <w:t>DICHIARA</w:t>
            </w:r>
          </w:p>
          <w:p w14:paraId="270DAC2A" w14:textId="5F32F026" w:rsidR="004072C4" w:rsidRPr="003C75A7" w:rsidRDefault="004072C4" w:rsidP="00C85CFF">
            <w:pPr>
              <w:jc w:val="both"/>
              <w:rPr>
                <w:rFonts w:ascii="Times New Roman" w:hAnsi="Times New Roman"/>
                <w:b/>
                <w:color w:val="1F497D" w:themeColor="text2"/>
                <w:lang w:val="it-IT"/>
              </w:rPr>
            </w:pPr>
            <w:r w:rsidRPr="00144CD2">
              <w:rPr>
                <w:rFonts w:ascii="Times New Roman" w:hAnsi="Times New Roman"/>
                <w:color w:val="auto"/>
                <w:lang w:val="it-IT"/>
              </w:rPr>
              <w:t>consapevole della responsabilità penale a cui può andare incontro in caso di dichiarazioni mendaci, falsità in atti e uso di atti falsi, ai sensi e per gli effetti degli artt. 46, 47 e 76</w:t>
            </w:r>
            <w:r w:rsidR="00C85CFF">
              <w:rPr>
                <w:rFonts w:ascii="Times New Roman" w:hAnsi="Times New Roman"/>
                <w:color w:val="auto"/>
                <w:lang w:val="it-IT"/>
              </w:rPr>
              <w:t xml:space="preserve"> del D.P.R., 28-12-2000, nr. 445</w:t>
            </w:r>
          </w:p>
        </w:tc>
      </w:tr>
      <w:tr w:rsidR="004072C4" w:rsidRPr="006B5E62" w14:paraId="553E04DC" w14:textId="77777777" w:rsidTr="00785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8709F" w14:textId="77777777" w:rsidR="00F91A7A" w:rsidRDefault="00F91A7A" w:rsidP="00F91A7A">
            <w:pPr>
              <w:pStyle w:val="Paragrafoelenco"/>
              <w:numPr>
                <w:ilvl w:val="0"/>
                <w:numId w:val="12"/>
              </w:numPr>
              <w:spacing w:before="120"/>
              <w:ind w:left="714" w:hanging="357"/>
              <w:jc w:val="both"/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</w:pPr>
            <w:r w:rsidRPr="00515B50"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  <w:t>che il progetto di efficientamento energetico proposto dall’Impresa è conforme alle norme comunitarie, nazionali e regionali vigenti in materia</w:t>
            </w:r>
            <w:r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  <w:t>;</w:t>
            </w:r>
          </w:p>
          <w:p w14:paraId="38C064FE" w14:textId="6E1E1EF0" w:rsidR="00F91A7A" w:rsidRPr="0049791F" w:rsidRDefault="00F91A7A" w:rsidP="00F91A7A">
            <w:pPr>
              <w:pStyle w:val="Paragrafoelenco"/>
              <w:numPr>
                <w:ilvl w:val="0"/>
                <w:numId w:val="12"/>
              </w:numPr>
              <w:spacing w:before="120"/>
              <w:ind w:left="714" w:hanging="357"/>
              <w:jc w:val="both"/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</w:pPr>
            <w:bookmarkStart w:id="2" w:name="_Hlk483304136"/>
            <w:r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  <w:t xml:space="preserve">che </w:t>
            </w:r>
            <w:r w:rsidRPr="00515B50"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  <w:t xml:space="preserve">il progetto proposto dall’Impresa </w:t>
            </w:r>
            <w:r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  <w:t>non prevede interventi obbligatori (</w:t>
            </w:r>
            <w:r w:rsidRPr="000350BE"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  <w:t xml:space="preserve">ad es. prescrizioni derivati </w:t>
            </w:r>
            <w:r w:rsidRPr="0049791F"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  <w:t xml:space="preserve">da leggi in materia ambientale, da provvedimenti di autorizzazione etc.) o necessari a conformarsi a norme dell’Unione già adottate anche se non ancora in vigore; </w:t>
            </w:r>
          </w:p>
          <w:bookmarkEnd w:id="2"/>
          <w:p w14:paraId="2232F0A5" w14:textId="228BE300" w:rsidR="00F91A7A" w:rsidRPr="0049791F" w:rsidRDefault="00F91A7A" w:rsidP="00F91A7A">
            <w:pPr>
              <w:pStyle w:val="Paragrafoelenco"/>
              <w:numPr>
                <w:ilvl w:val="0"/>
                <w:numId w:val="12"/>
              </w:numPr>
              <w:spacing w:before="120"/>
              <w:jc w:val="both"/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</w:pPr>
            <w:r w:rsidRPr="0049791F"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  <w:t xml:space="preserve">che il Progetto proposto dall’Impresa, tenuto conto dei consumi effettivi e della potenza degli impianti, è finalizzato esclusivamente alla produzione di energia </w:t>
            </w:r>
            <w:r w:rsidR="000F2E2A" w:rsidRPr="0049791F"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  <w:t>destinata</w:t>
            </w:r>
            <w:r w:rsidRPr="0049791F"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  <w:t xml:space="preserve"> all’autoconsumo;</w:t>
            </w:r>
          </w:p>
          <w:p w14:paraId="64919CBA" w14:textId="0662E67F" w:rsidR="00AD24A9" w:rsidRPr="0049791F" w:rsidRDefault="00AD24A9" w:rsidP="009B0052">
            <w:pPr>
              <w:pStyle w:val="Paragrafoelenco"/>
              <w:numPr>
                <w:ilvl w:val="0"/>
                <w:numId w:val="12"/>
              </w:numPr>
              <w:spacing w:before="120"/>
              <w:ind w:left="714" w:hanging="357"/>
              <w:jc w:val="both"/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</w:pPr>
            <w:r w:rsidRPr="0049791F"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  <w:t xml:space="preserve">che i requisiti riportati </w:t>
            </w:r>
            <w:r w:rsidR="00AE1490" w:rsidRPr="0049791F"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  <w:t>nell’</w:t>
            </w:r>
            <w:r w:rsidRPr="0049791F"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  <w:t>Avviso pubblico, compresi gli allegati, sono stati letti, compresi ed accettati senza alcuna riserva;</w:t>
            </w:r>
          </w:p>
          <w:p w14:paraId="704DD055" w14:textId="7F26B929" w:rsidR="00E051CE" w:rsidRPr="00144CD2" w:rsidRDefault="00E051CE" w:rsidP="009B0052">
            <w:pPr>
              <w:pStyle w:val="Paragrafoelenco"/>
              <w:numPr>
                <w:ilvl w:val="0"/>
                <w:numId w:val="12"/>
              </w:numPr>
              <w:spacing w:before="120"/>
              <w:ind w:left="714" w:hanging="357"/>
              <w:jc w:val="both"/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</w:pPr>
            <w:r w:rsidRPr="00144CD2"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  <w:t>che i dati e le informazioni relativi al Progetto di efficientamento di seguito esposti</w:t>
            </w:r>
            <w:r w:rsidR="0047637E"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  <w:t xml:space="preserve"> rispondono a verità</w:t>
            </w:r>
            <w:r w:rsidRPr="00144CD2">
              <w:rPr>
                <w:rFonts w:ascii="Times New Roman" w:hAnsi="Times New Roman"/>
                <w:snapToGrid w:val="0"/>
                <w:color w:val="auto"/>
                <w:szCs w:val="22"/>
                <w:lang w:val="it-IT"/>
              </w:rPr>
              <w:t>:</w:t>
            </w:r>
          </w:p>
          <w:tbl>
            <w:tblPr>
              <w:tblStyle w:val="Grigliatabella2"/>
              <w:tblW w:w="9650" w:type="dxa"/>
              <w:tblLayout w:type="fixed"/>
              <w:tblLook w:val="04A0" w:firstRow="1" w:lastRow="0" w:firstColumn="1" w:lastColumn="0" w:noHBand="0" w:noVBand="1"/>
            </w:tblPr>
            <w:tblGrid>
              <w:gridCol w:w="2777"/>
              <w:gridCol w:w="3641"/>
              <w:gridCol w:w="3232"/>
            </w:tblGrid>
            <w:tr w:rsidR="004072C4" w:rsidRPr="002B5810" w14:paraId="2366FCAA" w14:textId="77777777" w:rsidTr="001E32E5">
              <w:trPr>
                <w:trHeight w:val="335"/>
              </w:trPr>
              <w:tc>
                <w:tcPr>
                  <w:tcW w:w="2777" w:type="dxa"/>
                  <w:tcBorders>
                    <w:top w:val="nil"/>
                    <w:left w:val="nil"/>
                    <w:bottom w:val="single" w:sz="4" w:space="0" w:color="9BBB59" w:themeColor="accent3"/>
                    <w:right w:val="nil"/>
                  </w:tcBorders>
                </w:tcPr>
                <w:p w14:paraId="7D4235AB" w14:textId="77777777" w:rsidR="004072C4" w:rsidRPr="002210E5" w:rsidRDefault="004072C4" w:rsidP="004072C4">
                  <w:pPr>
                    <w:jc w:val="right"/>
                    <w:rPr>
                      <w:rFonts w:ascii="Times New Roman" w:hAnsi="Times New Roman"/>
                      <w:color w:val="auto"/>
                      <w:lang w:val="it-IT"/>
                    </w:rPr>
                  </w:pPr>
                  <w:r w:rsidRPr="002210E5">
                    <w:rPr>
                      <w:rFonts w:ascii="Times New Roman" w:hAnsi="Times New Roman"/>
                      <w:color w:val="auto"/>
                      <w:lang w:val="it-IT"/>
                    </w:rPr>
                    <w:t>Titolo progetto</w:t>
                  </w:r>
                </w:p>
              </w:tc>
              <w:tc>
                <w:tcPr>
                  <w:tcW w:w="6873" w:type="dxa"/>
                  <w:gridSpan w:val="2"/>
                  <w:tcBorders>
                    <w:top w:val="nil"/>
                    <w:left w:val="nil"/>
                    <w:bottom w:val="single" w:sz="4" w:space="0" w:color="9BBB59" w:themeColor="accent3"/>
                    <w:right w:val="nil"/>
                  </w:tcBorders>
                </w:tcPr>
                <w:p w14:paraId="7A8D8CFF" w14:textId="5008320C" w:rsidR="004072C4" w:rsidRPr="003C75A7" w:rsidRDefault="004072C4" w:rsidP="004072C4">
                  <w:pPr>
                    <w:rPr>
                      <w:rFonts w:ascii="Times New Roman" w:hAnsi="Times New Roman"/>
                      <w:color w:val="auto"/>
                      <w:lang w:val="it-IT"/>
                    </w:rPr>
                  </w:pPr>
                </w:p>
              </w:tc>
            </w:tr>
            <w:tr w:rsidR="004072C4" w:rsidRPr="002B5810" w14:paraId="64940E51" w14:textId="77777777" w:rsidTr="003C75A7">
              <w:trPr>
                <w:trHeight w:val="406"/>
              </w:trPr>
              <w:tc>
                <w:tcPr>
                  <w:tcW w:w="2777" w:type="dxa"/>
                  <w:tcBorders>
                    <w:top w:val="single" w:sz="4" w:space="0" w:color="9BBB59" w:themeColor="accent3"/>
                    <w:left w:val="nil"/>
                    <w:bottom w:val="single" w:sz="4" w:space="0" w:color="9BBB59" w:themeColor="accent3"/>
                    <w:right w:val="nil"/>
                  </w:tcBorders>
                  <w:vAlign w:val="center"/>
                </w:tcPr>
                <w:p w14:paraId="40F7BA22" w14:textId="1E7603B5" w:rsidR="004072C4" w:rsidRPr="002210E5" w:rsidRDefault="004072C4" w:rsidP="004072C4">
                  <w:pPr>
                    <w:jc w:val="right"/>
                    <w:rPr>
                      <w:rFonts w:ascii="Times New Roman" w:hAnsi="Times New Roman"/>
                      <w:color w:val="auto"/>
                      <w:lang w:val="it-IT"/>
                    </w:rPr>
                  </w:pPr>
                  <w:r w:rsidRPr="002210E5">
                    <w:rPr>
                      <w:rFonts w:ascii="Times New Roman" w:hAnsi="Times New Roman"/>
                      <w:color w:val="auto"/>
                      <w:lang w:val="it-IT"/>
                    </w:rPr>
                    <w:t xml:space="preserve">Unità </w:t>
                  </w:r>
                  <w:r w:rsidR="00F9351C">
                    <w:rPr>
                      <w:rFonts w:ascii="Times New Roman" w:hAnsi="Times New Roman"/>
                      <w:color w:val="auto"/>
                      <w:lang w:val="it-IT"/>
                    </w:rPr>
                    <w:t>operativa</w:t>
                  </w:r>
                  <w:r w:rsidRPr="002210E5">
                    <w:rPr>
                      <w:rFonts w:ascii="Times New Roman" w:hAnsi="Times New Roman"/>
                      <w:color w:val="auto"/>
                      <w:lang w:val="it-IT"/>
                    </w:rPr>
                    <w:t xml:space="preserve"> in cui si realizza il Progetto </w:t>
                  </w:r>
                </w:p>
              </w:tc>
              <w:tc>
                <w:tcPr>
                  <w:tcW w:w="6873" w:type="dxa"/>
                  <w:gridSpan w:val="2"/>
                  <w:tcBorders>
                    <w:top w:val="single" w:sz="4" w:space="0" w:color="9BBB59" w:themeColor="accent3"/>
                    <w:left w:val="nil"/>
                    <w:bottom w:val="single" w:sz="4" w:space="0" w:color="92D050"/>
                    <w:right w:val="nil"/>
                  </w:tcBorders>
                  <w:vAlign w:val="center"/>
                </w:tcPr>
                <w:p w14:paraId="0B26A4FC" w14:textId="503FE1CA" w:rsidR="004072C4" w:rsidRPr="003C75A7" w:rsidRDefault="004072C4" w:rsidP="004072C4">
                  <w:pPr>
                    <w:rPr>
                      <w:rFonts w:ascii="Times New Roman" w:hAnsi="Times New Roman"/>
                      <w:color w:val="auto"/>
                      <w:lang w:val="it-IT"/>
                    </w:rPr>
                  </w:pPr>
                </w:p>
              </w:tc>
            </w:tr>
            <w:tr w:rsidR="004072C4" w:rsidRPr="002B5810" w14:paraId="6505BCD5" w14:textId="77777777" w:rsidTr="003C75A7">
              <w:trPr>
                <w:trHeight w:hRule="exact" w:val="224"/>
              </w:trPr>
              <w:tc>
                <w:tcPr>
                  <w:tcW w:w="2777" w:type="dxa"/>
                  <w:tcBorders>
                    <w:top w:val="single" w:sz="4" w:space="0" w:color="9BBB59" w:themeColor="accent3"/>
                    <w:left w:val="nil"/>
                    <w:bottom w:val="nil"/>
                    <w:right w:val="nil"/>
                  </w:tcBorders>
                </w:tcPr>
                <w:p w14:paraId="1EF6312A" w14:textId="77777777" w:rsidR="004072C4" w:rsidRPr="002210E5" w:rsidRDefault="004072C4" w:rsidP="004072C4">
                  <w:pPr>
                    <w:jc w:val="right"/>
                    <w:rPr>
                      <w:rFonts w:ascii="Times New Roman" w:hAnsi="Times New Roman"/>
                      <w:color w:val="auto"/>
                      <w:sz w:val="14"/>
                      <w:szCs w:val="16"/>
                      <w:lang w:val="it-IT"/>
                    </w:rPr>
                  </w:pPr>
                </w:p>
              </w:tc>
              <w:tc>
                <w:tcPr>
                  <w:tcW w:w="3641" w:type="dxa"/>
                  <w:tcBorders>
                    <w:top w:val="single" w:sz="4" w:space="0" w:color="92D050"/>
                    <w:left w:val="nil"/>
                    <w:bottom w:val="nil"/>
                    <w:right w:val="nil"/>
                  </w:tcBorders>
                </w:tcPr>
                <w:p w14:paraId="65C8D5C6" w14:textId="3D0FF7B2" w:rsidR="004072C4" w:rsidRPr="003C75A7" w:rsidRDefault="004072C4" w:rsidP="004072C4">
                  <w:pPr>
                    <w:rPr>
                      <w:rFonts w:ascii="Times New Roman" w:hAnsi="Times New Roman"/>
                      <w:color w:val="808080" w:themeColor="background1" w:themeShade="80"/>
                      <w:sz w:val="14"/>
                      <w:szCs w:val="16"/>
                      <w:lang w:val="it-IT"/>
                    </w:rPr>
                  </w:pPr>
                  <w:r w:rsidRPr="00144CD2">
                    <w:rPr>
                      <w:rFonts w:ascii="Times New Roman" w:hAnsi="Times New Roman"/>
                      <w:color w:val="FF0000"/>
                      <w:sz w:val="18"/>
                      <w:szCs w:val="18"/>
                      <w:lang w:val="it-IT"/>
                    </w:rPr>
                    <w:t xml:space="preserve">Comune, via – Prov. – CAP </w:t>
                  </w:r>
                </w:p>
              </w:tc>
              <w:tc>
                <w:tcPr>
                  <w:tcW w:w="3232" w:type="dxa"/>
                  <w:tcBorders>
                    <w:top w:val="single" w:sz="4" w:space="0" w:color="92D050"/>
                    <w:left w:val="nil"/>
                    <w:bottom w:val="nil"/>
                    <w:right w:val="single" w:sz="4" w:space="0" w:color="92D050"/>
                  </w:tcBorders>
                </w:tcPr>
                <w:p w14:paraId="64BDEBA3" w14:textId="77777777" w:rsidR="004072C4" w:rsidRPr="003C75A7" w:rsidRDefault="004072C4" w:rsidP="004072C4">
                  <w:pPr>
                    <w:rPr>
                      <w:rFonts w:ascii="Times New Roman" w:hAnsi="Times New Roman"/>
                      <w:color w:val="808080" w:themeColor="background1" w:themeShade="80"/>
                      <w:sz w:val="14"/>
                      <w:szCs w:val="16"/>
                      <w:lang w:val="it-IT"/>
                    </w:rPr>
                  </w:pPr>
                </w:p>
              </w:tc>
            </w:tr>
            <w:tr w:rsidR="004072C4" w:rsidRPr="002B5810" w14:paraId="6E9D3E7E" w14:textId="77777777" w:rsidTr="003C75A7">
              <w:trPr>
                <w:trHeight w:val="344"/>
              </w:trPr>
              <w:tc>
                <w:tcPr>
                  <w:tcW w:w="2777" w:type="dxa"/>
                  <w:tcBorders>
                    <w:top w:val="nil"/>
                    <w:left w:val="nil"/>
                    <w:bottom w:val="single" w:sz="4" w:space="0" w:color="9BBB59" w:themeColor="accent3"/>
                    <w:right w:val="nil"/>
                  </w:tcBorders>
                  <w:vAlign w:val="center"/>
                </w:tcPr>
                <w:p w14:paraId="40F8C8FD" w14:textId="13454153" w:rsidR="004072C4" w:rsidRPr="002210E5" w:rsidRDefault="004072C4" w:rsidP="004072C4">
                  <w:pPr>
                    <w:jc w:val="right"/>
                    <w:rPr>
                      <w:rFonts w:ascii="Times New Roman" w:hAnsi="Times New Roman"/>
                      <w:color w:val="auto"/>
                      <w:lang w:val="it-IT"/>
                    </w:rPr>
                  </w:pPr>
                  <w:r w:rsidRPr="002210E5">
                    <w:rPr>
                      <w:rFonts w:ascii="Times New Roman" w:hAnsi="Times New Roman"/>
                      <w:color w:val="auto"/>
                      <w:lang w:val="it-IT"/>
                    </w:rPr>
                    <w:t xml:space="preserve">Dati catastali dell’unità </w:t>
                  </w:r>
                  <w:r w:rsidR="00F9351C">
                    <w:rPr>
                      <w:rFonts w:ascii="Times New Roman" w:hAnsi="Times New Roman"/>
                      <w:color w:val="auto"/>
                      <w:lang w:val="it-IT"/>
                    </w:rPr>
                    <w:t>operativa</w:t>
                  </w:r>
                </w:p>
              </w:tc>
              <w:tc>
                <w:tcPr>
                  <w:tcW w:w="6873" w:type="dxa"/>
                  <w:gridSpan w:val="2"/>
                  <w:tcBorders>
                    <w:top w:val="nil"/>
                    <w:left w:val="nil"/>
                    <w:bottom w:val="single" w:sz="4" w:space="0" w:color="9BBB59" w:themeColor="accent3"/>
                    <w:right w:val="single" w:sz="4" w:space="0" w:color="92D050"/>
                  </w:tcBorders>
                </w:tcPr>
                <w:p w14:paraId="2343799D" w14:textId="3BBE0242" w:rsidR="004072C4" w:rsidRPr="003C75A7" w:rsidRDefault="004072C4" w:rsidP="004072C4">
                  <w:pPr>
                    <w:rPr>
                      <w:rFonts w:ascii="Times New Roman" w:hAnsi="Times New Roman"/>
                      <w:color w:val="auto"/>
                      <w:lang w:val="it-IT"/>
                    </w:rPr>
                  </w:pPr>
                </w:p>
              </w:tc>
            </w:tr>
            <w:tr w:rsidR="004072C4" w:rsidRPr="002B5810" w14:paraId="2CFAE974" w14:textId="77777777" w:rsidTr="003C75A7">
              <w:trPr>
                <w:trHeight w:val="344"/>
              </w:trPr>
              <w:tc>
                <w:tcPr>
                  <w:tcW w:w="2777" w:type="dxa"/>
                  <w:tcBorders>
                    <w:top w:val="single" w:sz="4" w:space="0" w:color="9BBB59" w:themeColor="accent3"/>
                    <w:left w:val="nil"/>
                    <w:bottom w:val="nil"/>
                    <w:right w:val="nil"/>
                  </w:tcBorders>
                  <w:vAlign w:val="center"/>
                </w:tcPr>
                <w:p w14:paraId="21736C66" w14:textId="77777777" w:rsidR="004072C4" w:rsidRPr="002210E5" w:rsidRDefault="004072C4" w:rsidP="004072C4">
                  <w:pPr>
                    <w:jc w:val="right"/>
                    <w:rPr>
                      <w:rFonts w:ascii="Times New Roman" w:hAnsi="Times New Roman"/>
                      <w:color w:val="auto"/>
                      <w:lang w:val="it-IT"/>
                    </w:rPr>
                  </w:pPr>
                </w:p>
              </w:tc>
              <w:tc>
                <w:tcPr>
                  <w:tcW w:w="6873" w:type="dxa"/>
                  <w:gridSpan w:val="2"/>
                  <w:tcBorders>
                    <w:top w:val="single" w:sz="4" w:space="0" w:color="9BBB59" w:themeColor="accent3"/>
                    <w:left w:val="nil"/>
                    <w:bottom w:val="nil"/>
                    <w:right w:val="nil"/>
                  </w:tcBorders>
                </w:tcPr>
                <w:p w14:paraId="64124C03" w14:textId="058780FC" w:rsidR="004072C4" w:rsidRPr="003C75A7" w:rsidRDefault="004072C4" w:rsidP="004072C4">
                  <w:pPr>
                    <w:rPr>
                      <w:rFonts w:ascii="Times New Roman" w:hAnsi="Times New Roman"/>
                      <w:color w:val="808080" w:themeColor="background1" w:themeShade="80"/>
                      <w:lang w:val="it-IT"/>
                    </w:rPr>
                  </w:pPr>
                  <w:r w:rsidRPr="00144CD2">
                    <w:rPr>
                      <w:rFonts w:ascii="Times New Roman" w:hAnsi="Times New Roman"/>
                      <w:color w:val="FF0000"/>
                      <w:sz w:val="18"/>
                      <w:szCs w:val="18"/>
                      <w:lang w:val="it-IT"/>
                    </w:rPr>
                    <w:t>inserire</w:t>
                  </w:r>
                </w:p>
              </w:tc>
            </w:tr>
            <w:tr w:rsidR="004072C4" w:rsidRPr="002B5810" w14:paraId="5780424D" w14:textId="77777777" w:rsidTr="003C75A7">
              <w:trPr>
                <w:trHeight w:val="344"/>
              </w:trPr>
              <w:tc>
                <w:tcPr>
                  <w:tcW w:w="2777" w:type="dxa"/>
                  <w:tcBorders>
                    <w:top w:val="nil"/>
                    <w:left w:val="nil"/>
                    <w:bottom w:val="single" w:sz="4" w:space="0" w:color="9BBB59" w:themeColor="accent3"/>
                    <w:right w:val="nil"/>
                  </w:tcBorders>
                  <w:vAlign w:val="center"/>
                </w:tcPr>
                <w:p w14:paraId="282A1172" w14:textId="341FE566" w:rsidR="004072C4" w:rsidRPr="002210E5" w:rsidRDefault="004072C4" w:rsidP="004072C4">
                  <w:pPr>
                    <w:jc w:val="right"/>
                    <w:rPr>
                      <w:rFonts w:ascii="Times New Roman" w:hAnsi="Times New Roman"/>
                      <w:color w:val="auto"/>
                      <w:lang w:val="it-IT"/>
                    </w:rPr>
                  </w:pPr>
                  <w:r w:rsidRPr="002210E5">
                    <w:rPr>
                      <w:rFonts w:ascii="Times New Roman" w:hAnsi="Times New Roman"/>
                      <w:color w:val="auto"/>
                      <w:lang w:val="it-IT"/>
                    </w:rPr>
                    <w:t>Costo totale</w:t>
                  </w:r>
                  <w:r w:rsidR="009A7EFA">
                    <w:rPr>
                      <w:rFonts w:ascii="Times New Roman" w:hAnsi="Times New Roman"/>
                      <w:color w:val="auto"/>
                      <w:lang w:val="it-IT"/>
                    </w:rPr>
                    <w:t xml:space="preserve"> </w:t>
                  </w:r>
                  <w:r w:rsidR="001B5F48" w:rsidRPr="002210E5">
                    <w:rPr>
                      <w:rFonts w:ascii="Times New Roman" w:hAnsi="Times New Roman"/>
                      <w:color w:val="auto"/>
                      <w:lang w:val="it-IT"/>
                    </w:rPr>
                    <w:t>del</w:t>
                  </w:r>
                  <w:r w:rsidRPr="002210E5">
                    <w:rPr>
                      <w:rFonts w:ascii="Times New Roman" w:hAnsi="Times New Roman"/>
                      <w:color w:val="auto"/>
                      <w:lang w:val="it-IT"/>
                    </w:rPr>
                    <w:t xml:space="preserve"> progetto</w:t>
                  </w:r>
                  <w:r w:rsidR="00483C5A">
                    <w:rPr>
                      <w:rFonts w:ascii="Times New Roman" w:hAnsi="Times New Roman"/>
                      <w:color w:val="auto"/>
                      <w:lang w:val="it-IT"/>
                    </w:rPr>
                    <w:t xml:space="preserve"> </w:t>
                  </w:r>
                  <w:r w:rsidR="00483C5A" w:rsidRPr="00483C5A">
                    <w:rPr>
                      <w:rFonts w:ascii="Times New Roman" w:hAnsi="Times New Roman"/>
                      <w:color w:val="auto"/>
                      <w:sz w:val="20"/>
                      <w:lang w:val="it-IT"/>
                    </w:rPr>
                    <w:t>(pubblico + privato)</w:t>
                  </w:r>
                </w:p>
              </w:tc>
              <w:tc>
                <w:tcPr>
                  <w:tcW w:w="6873" w:type="dxa"/>
                  <w:gridSpan w:val="2"/>
                  <w:tcBorders>
                    <w:top w:val="nil"/>
                    <w:left w:val="nil"/>
                    <w:bottom w:val="single" w:sz="4" w:space="0" w:color="92D050"/>
                    <w:right w:val="nil"/>
                  </w:tcBorders>
                </w:tcPr>
                <w:p w14:paraId="292DA784" w14:textId="39FB226C" w:rsidR="004072C4" w:rsidRPr="003C75A7" w:rsidRDefault="004072C4" w:rsidP="004072C4">
                  <w:pPr>
                    <w:rPr>
                      <w:rFonts w:ascii="Times New Roman" w:hAnsi="Times New Roman"/>
                      <w:color w:val="808080" w:themeColor="background1" w:themeShade="80"/>
                      <w:lang w:val="it-IT"/>
                    </w:rPr>
                  </w:pPr>
                </w:p>
              </w:tc>
            </w:tr>
            <w:tr w:rsidR="004072C4" w:rsidRPr="002B5810" w14:paraId="15E5C5A4" w14:textId="77777777" w:rsidTr="003C75A7">
              <w:trPr>
                <w:trHeight w:hRule="exact" w:val="410"/>
              </w:trPr>
              <w:tc>
                <w:tcPr>
                  <w:tcW w:w="2777" w:type="dxa"/>
                  <w:tcBorders>
                    <w:top w:val="single" w:sz="4" w:space="0" w:color="9BBB59" w:themeColor="accent3"/>
                    <w:left w:val="nil"/>
                    <w:bottom w:val="nil"/>
                    <w:right w:val="nil"/>
                  </w:tcBorders>
                </w:tcPr>
                <w:p w14:paraId="6E7C6B85" w14:textId="77777777" w:rsidR="004072C4" w:rsidRPr="002210E5" w:rsidRDefault="004072C4" w:rsidP="004072C4">
                  <w:pPr>
                    <w:jc w:val="right"/>
                    <w:rPr>
                      <w:rFonts w:ascii="Times New Roman" w:hAnsi="Times New Roman"/>
                      <w:color w:val="auto"/>
                      <w:sz w:val="14"/>
                      <w:szCs w:val="16"/>
                      <w:lang w:val="it-IT"/>
                    </w:rPr>
                  </w:pPr>
                </w:p>
              </w:tc>
              <w:tc>
                <w:tcPr>
                  <w:tcW w:w="3641" w:type="dxa"/>
                  <w:tcBorders>
                    <w:top w:val="single" w:sz="4" w:space="0" w:color="92D050"/>
                    <w:left w:val="nil"/>
                    <w:bottom w:val="nil"/>
                    <w:right w:val="nil"/>
                  </w:tcBorders>
                </w:tcPr>
                <w:p w14:paraId="3635CE92" w14:textId="3AED1E6F" w:rsidR="004072C4" w:rsidRPr="003C75A7" w:rsidRDefault="004072C4" w:rsidP="004072C4">
                  <w:pPr>
                    <w:rPr>
                      <w:rFonts w:ascii="Times New Roman" w:hAnsi="Times New Roman"/>
                      <w:color w:val="808080" w:themeColor="background1" w:themeShade="80"/>
                      <w:sz w:val="18"/>
                      <w:szCs w:val="18"/>
                      <w:lang w:val="it-IT"/>
                    </w:rPr>
                  </w:pPr>
                  <w:r w:rsidRPr="00144CD2">
                    <w:rPr>
                      <w:rFonts w:ascii="Times New Roman" w:hAnsi="Times New Roman"/>
                      <w:color w:val="FF0000"/>
                      <w:sz w:val="18"/>
                      <w:szCs w:val="18"/>
                      <w:lang w:val="it-IT"/>
                    </w:rPr>
                    <w:t>Importo (€)</w:t>
                  </w:r>
                </w:p>
              </w:tc>
              <w:tc>
                <w:tcPr>
                  <w:tcW w:w="3232" w:type="dxa"/>
                  <w:tcBorders>
                    <w:top w:val="single" w:sz="4" w:space="0" w:color="92D050"/>
                    <w:left w:val="nil"/>
                    <w:bottom w:val="nil"/>
                    <w:right w:val="single" w:sz="4" w:space="0" w:color="92D050"/>
                  </w:tcBorders>
                </w:tcPr>
                <w:p w14:paraId="49427741" w14:textId="736E0B97" w:rsidR="004072C4" w:rsidRPr="003C75A7" w:rsidRDefault="004072C4" w:rsidP="004072C4">
                  <w:pPr>
                    <w:rPr>
                      <w:rFonts w:ascii="Times New Roman" w:hAnsi="Times New Roman"/>
                      <w:color w:val="808080" w:themeColor="background1" w:themeShade="80"/>
                      <w:sz w:val="18"/>
                      <w:szCs w:val="18"/>
                      <w:lang w:val="it-IT"/>
                    </w:rPr>
                  </w:pPr>
                </w:p>
              </w:tc>
            </w:tr>
            <w:tr w:rsidR="004072C4" w:rsidRPr="002B5810" w14:paraId="01B76532" w14:textId="77777777" w:rsidTr="003C75A7">
              <w:trPr>
                <w:trHeight w:val="203"/>
              </w:trPr>
              <w:tc>
                <w:tcPr>
                  <w:tcW w:w="2777" w:type="dxa"/>
                  <w:tcBorders>
                    <w:top w:val="nil"/>
                    <w:left w:val="nil"/>
                    <w:bottom w:val="single" w:sz="4" w:space="0" w:color="92D050"/>
                    <w:right w:val="nil"/>
                  </w:tcBorders>
                </w:tcPr>
                <w:p w14:paraId="2ADBF3EE" w14:textId="4FC62B84" w:rsidR="004072C4" w:rsidRPr="002210E5" w:rsidRDefault="004072C4" w:rsidP="004072C4">
                  <w:pPr>
                    <w:jc w:val="right"/>
                    <w:rPr>
                      <w:rFonts w:ascii="Times New Roman" w:hAnsi="Times New Roman"/>
                      <w:color w:val="auto"/>
                      <w:lang w:val="it-IT"/>
                    </w:rPr>
                  </w:pPr>
                  <w:r w:rsidRPr="002210E5">
                    <w:rPr>
                      <w:rFonts w:ascii="Times New Roman" w:hAnsi="Times New Roman"/>
                      <w:color w:val="auto"/>
                      <w:lang w:val="it-IT"/>
                    </w:rPr>
                    <w:t>Contributo</w:t>
                  </w:r>
                  <w:r w:rsidR="00F562A7" w:rsidRPr="002210E5">
                    <w:rPr>
                      <w:rFonts w:ascii="Times New Roman" w:hAnsi="Times New Roman"/>
                      <w:color w:val="auto"/>
                      <w:lang w:val="it-IT"/>
                    </w:rPr>
                    <w:t xml:space="preserve"> pubblico</w:t>
                  </w:r>
                  <w:r w:rsidRPr="002210E5">
                    <w:rPr>
                      <w:rFonts w:ascii="Times New Roman" w:hAnsi="Times New Roman"/>
                      <w:color w:val="auto"/>
                      <w:lang w:val="it-IT"/>
                    </w:rPr>
                    <w:t xml:space="preserve"> richiesto</w:t>
                  </w:r>
                </w:p>
              </w:tc>
              <w:tc>
                <w:tcPr>
                  <w:tcW w:w="6873" w:type="dxa"/>
                  <w:gridSpan w:val="2"/>
                  <w:tcBorders>
                    <w:top w:val="nil"/>
                    <w:left w:val="nil"/>
                    <w:bottom w:val="single" w:sz="4" w:space="0" w:color="92D050"/>
                    <w:right w:val="single" w:sz="4" w:space="0" w:color="92D050"/>
                  </w:tcBorders>
                </w:tcPr>
                <w:p w14:paraId="5329B2A6" w14:textId="1C906952" w:rsidR="004072C4" w:rsidRPr="003C75A7" w:rsidRDefault="004072C4" w:rsidP="004072C4">
                  <w:pPr>
                    <w:rPr>
                      <w:rFonts w:ascii="Times New Roman" w:hAnsi="Times New Roman"/>
                      <w:color w:val="808080" w:themeColor="background1" w:themeShade="80"/>
                      <w:lang w:val="it-IT"/>
                    </w:rPr>
                  </w:pPr>
                </w:p>
              </w:tc>
            </w:tr>
            <w:tr w:rsidR="004072C4" w:rsidRPr="002B5810" w14:paraId="19AA922B" w14:textId="77777777" w:rsidTr="003C75A7">
              <w:trPr>
                <w:trHeight w:hRule="exact" w:val="224"/>
              </w:trPr>
              <w:tc>
                <w:tcPr>
                  <w:tcW w:w="2777" w:type="dxa"/>
                  <w:tcBorders>
                    <w:top w:val="single" w:sz="4" w:space="0" w:color="92D050"/>
                    <w:left w:val="nil"/>
                    <w:bottom w:val="nil"/>
                    <w:right w:val="nil"/>
                  </w:tcBorders>
                </w:tcPr>
                <w:p w14:paraId="73B1EF4D" w14:textId="77777777" w:rsidR="004072C4" w:rsidRPr="002210E5" w:rsidRDefault="004072C4" w:rsidP="004072C4">
                  <w:pPr>
                    <w:jc w:val="right"/>
                    <w:rPr>
                      <w:rFonts w:ascii="Times New Roman" w:hAnsi="Times New Roman"/>
                      <w:color w:val="auto"/>
                      <w:sz w:val="14"/>
                      <w:szCs w:val="16"/>
                      <w:lang w:val="it-IT"/>
                    </w:rPr>
                  </w:pPr>
                </w:p>
              </w:tc>
              <w:tc>
                <w:tcPr>
                  <w:tcW w:w="6873" w:type="dxa"/>
                  <w:gridSpan w:val="2"/>
                  <w:tcBorders>
                    <w:top w:val="single" w:sz="4" w:space="0" w:color="92D050"/>
                    <w:left w:val="nil"/>
                    <w:bottom w:val="nil"/>
                    <w:right w:val="nil"/>
                  </w:tcBorders>
                </w:tcPr>
                <w:p w14:paraId="0C364966" w14:textId="0CEA67FE" w:rsidR="004072C4" w:rsidRPr="003C75A7" w:rsidRDefault="004072C4" w:rsidP="004072C4">
                  <w:pPr>
                    <w:rPr>
                      <w:rFonts w:ascii="Times New Roman" w:hAnsi="Times New Roman"/>
                      <w:color w:val="808080" w:themeColor="background1" w:themeShade="80"/>
                      <w:sz w:val="18"/>
                      <w:szCs w:val="18"/>
                      <w:lang w:val="it-IT"/>
                    </w:rPr>
                  </w:pPr>
                  <w:r w:rsidRPr="00144CD2">
                    <w:rPr>
                      <w:rFonts w:ascii="Times New Roman" w:hAnsi="Times New Roman"/>
                      <w:color w:val="FF0000"/>
                      <w:sz w:val="18"/>
                      <w:szCs w:val="18"/>
                      <w:lang w:val="it-IT"/>
                    </w:rPr>
                    <w:t>Importo (€)</w:t>
                  </w:r>
                </w:p>
              </w:tc>
            </w:tr>
          </w:tbl>
          <w:p w14:paraId="2F0E5E22" w14:textId="188294E2" w:rsidR="004072C4" w:rsidRPr="00FF2623" w:rsidRDefault="004072C4" w:rsidP="004072C4">
            <w:pPr>
              <w:jc w:val="both"/>
              <w:rPr>
                <w:rFonts w:ascii="Times New Roman" w:eastAsia="Calibri" w:hAnsi="Times New Roman"/>
                <w:highlight w:val="green"/>
                <w:lang w:val="it-IT"/>
              </w:rPr>
            </w:pPr>
          </w:p>
        </w:tc>
      </w:tr>
    </w:tbl>
    <w:p w14:paraId="1D8D4AFB" w14:textId="02383774" w:rsidR="003A1920" w:rsidRDefault="003A1920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4F07EC1" w14:textId="4A2B857F" w:rsidR="002C7C24" w:rsidRDefault="002C7C24" w:rsidP="00A54928">
      <w:pPr>
        <w:rPr>
          <w:rFonts w:ascii="Times New Roman" w:hAnsi="Times New Roman"/>
        </w:rPr>
      </w:pPr>
    </w:p>
    <w:tbl>
      <w:tblPr>
        <w:tblStyle w:val="Grigliatabella1"/>
        <w:tblW w:w="9748" w:type="dxa"/>
        <w:tblInd w:w="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748"/>
      </w:tblGrid>
      <w:tr w:rsidR="00ED3813" w:rsidRPr="002210E5" w14:paraId="1D94D450" w14:textId="77777777" w:rsidTr="0049791F">
        <w:tc>
          <w:tcPr>
            <w:tcW w:w="9748" w:type="dxa"/>
            <w:shd w:val="clear" w:color="auto" w:fill="92D050"/>
          </w:tcPr>
          <w:p w14:paraId="57A9865F" w14:textId="77777777" w:rsidR="00ED3813" w:rsidRPr="002210E5" w:rsidRDefault="00ED3813" w:rsidP="0049791F">
            <w:pPr>
              <w:jc w:val="center"/>
              <w:rPr>
                <w:rFonts w:ascii="Times New Roman" w:hAnsi="Times New Roman"/>
                <w:b/>
                <w:color w:val="auto"/>
                <w:lang w:val="it-IT"/>
              </w:rPr>
            </w:pPr>
            <w:r w:rsidRPr="002210E5">
              <w:rPr>
                <w:rFonts w:ascii="Times New Roman" w:hAnsi="Times New Roman"/>
                <w:b/>
                <w:color w:val="auto"/>
                <w:sz w:val="24"/>
                <w:lang w:val="it-IT"/>
              </w:rPr>
              <w:t>B - TIPOLOGI</w:t>
            </w:r>
            <w:r>
              <w:rPr>
                <w:rFonts w:ascii="Times New Roman" w:hAnsi="Times New Roman"/>
                <w:b/>
                <w:color w:val="auto"/>
                <w:sz w:val="24"/>
                <w:lang w:val="it-IT"/>
              </w:rPr>
              <w:t>E</w:t>
            </w:r>
            <w:r w:rsidRPr="002210E5">
              <w:rPr>
                <w:rFonts w:ascii="Times New Roman" w:hAnsi="Times New Roman"/>
                <w:b/>
                <w:color w:val="auto"/>
                <w:sz w:val="24"/>
                <w:lang w:val="it-IT"/>
              </w:rPr>
              <w:t xml:space="preserve"> DI INTERVENTO</w:t>
            </w:r>
            <w:r w:rsidRPr="002210E5">
              <w:rPr>
                <w:rFonts w:ascii="Times New Roman" w:hAnsi="Times New Roman"/>
                <w:b/>
                <w:color w:val="auto"/>
                <w:lang w:val="it-IT"/>
              </w:rPr>
              <w:t xml:space="preserve">  </w:t>
            </w:r>
          </w:p>
        </w:tc>
      </w:tr>
    </w:tbl>
    <w:tbl>
      <w:tblPr>
        <w:tblStyle w:val="Grigliatabella2"/>
        <w:tblW w:w="9905" w:type="dxa"/>
        <w:tblInd w:w="31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958"/>
        <w:gridCol w:w="3139"/>
        <w:gridCol w:w="150"/>
        <w:gridCol w:w="4683"/>
        <w:gridCol w:w="147"/>
        <w:gridCol w:w="8"/>
      </w:tblGrid>
      <w:tr w:rsidR="00ED3813" w:rsidRPr="00ED3813" w14:paraId="70281CB2" w14:textId="77777777" w:rsidTr="00B80D3F">
        <w:trPr>
          <w:gridAfter w:val="1"/>
          <w:wAfter w:w="8" w:type="dxa"/>
          <w:trHeight w:val="255"/>
        </w:trPr>
        <w:tc>
          <w:tcPr>
            <w:tcW w:w="5067" w:type="dxa"/>
            <w:gridSpan w:val="4"/>
            <w:shd w:val="clear" w:color="auto" w:fill="D6E3BC" w:themeFill="accent3" w:themeFillTint="66"/>
          </w:tcPr>
          <w:p w14:paraId="71A1C6D1" w14:textId="1CD220C4" w:rsidR="00ED3813" w:rsidRPr="00ED3813" w:rsidRDefault="00ED3813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  <w:r w:rsidRPr="00ED3813">
              <w:rPr>
                <w:rFonts w:asciiTheme="minorHAnsi" w:hAnsiTheme="minorHAnsi" w:cstheme="minorHAnsi"/>
                <w:b/>
                <w:color w:val="auto"/>
                <w:szCs w:val="22"/>
                <w:lang w:val="it-IT"/>
              </w:rPr>
              <w:t>Linea A: Efficientamento dei sistemi produttivi</w:t>
            </w:r>
            <w:r w:rsidRPr="00ED3813"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 xml:space="preserve"> e </w:t>
            </w:r>
            <w:r w:rsidRPr="00ED3813">
              <w:rPr>
                <w:rFonts w:asciiTheme="minorHAnsi" w:hAnsiTheme="minorHAnsi" w:cstheme="minorHAnsi"/>
                <w:b/>
                <w:color w:val="auto"/>
                <w:szCs w:val="22"/>
                <w:lang w:val="it-IT"/>
              </w:rPr>
              <w:t>delle strutture delle PMI</w:t>
            </w:r>
            <w:r w:rsidRPr="00ED3813"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 xml:space="preserve"> </w:t>
            </w:r>
            <w:r w:rsidRPr="00ED3813">
              <w:rPr>
                <w:rFonts w:asciiTheme="minorHAnsi" w:hAnsiTheme="minorHAnsi" w:cstheme="minorHAnsi"/>
                <w:i/>
                <w:color w:val="FF0000"/>
                <w:szCs w:val="22"/>
                <w:lang w:val="it-IT"/>
              </w:rPr>
              <w:t>(barrare la tipologia di interesse)</w:t>
            </w:r>
          </w:p>
        </w:tc>
        <w:tc>
          <w:tcPr>
            <w:tcW w:w="4830" w:type="dxa"/>
            <w:gridSpan w:val="2"/>
            <w:shd w:val="clear" w:color="auto" w:fill="D6E3BC" w:themeFill="accent3" w:themeFillTint="66"/>
          </w:tcPr>
          <w:p w14:paraId="6655443F" w14:textId="77777777" w:rsidR="00ED3813" w:rsidRPr="00ED3813" w:rsidRDefault="00ED3813" w:rsidP="00ED3813">
            <w:pPr>
              <w:rPr>
                <w:rFonts w:asciiTheme="minorHAnsi" w:hAnsiTheme="minorHAnsi" w:cstheme="minorHAnsi"/>
                <w:b/>
                <w:color w:val="auto"/>
                <w:szCs w:val="22"/>
                <w:lang w:val="it-IT"/>
              </w:rPr>
            </w:pPr>
            <w:r w:rsidRPr="00ED3813">
              <w:rPr>
                <w:rFonts w:asciiTheme="minorHAnsi" w:hAnsiTheme="minorHAnsi" w:cstheme="minorHAnsi"/>
                <w:b/>
                <w:color w:val="auto"/>
                <w:szCs w:val="22"/>
                <w:lang w:val="it-IT"/>
              </w:rPr>
              <w:t>Sintetica descrizione di dettaglio della tipologia prescelta</w:t>
            </w:r>
          </w:p>
        </w:tc>
      </w:tr>
      <w:tr w:rsidR="00ED3813" w:rsidRPr="00ED3813" w14:paraId="249571EE" w14:textId="77777777" w:rsidTr="00B80D3F">
        <w:trPr>
          <w:trHeight w:val="367"/>
        </w:trPr>
        <w:sdt>
          <w:sdtPr>
            <w:rPr>
              <w:rFonts w:cstheme="minorHAnsi"/>
              <w:color w:val="auto"/>
              <w:szCs w:val="22"/>
            </w:rPr>
            <w:id w:val="-172466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4DE1C383" w14:textId="77777777" w:rsidR="00ED3813" w:rsidRPr="00ED3813" w:rsidRDefault="00ED3813" w:rsidP="00ED3813">
                <w:pPr>
                  <w:jc w:val="right"/>
                  <w:rPr>
                    <w:rFonts w:asciiTheme="minorHAnsi" w:hAnsiTheme="minorHAnsi" w:cstheme="minorHAnsi"/>
                    <w:color w:val="auto"/>
                    <w:szCs w:val="22"/>
                    <w:lang w:val="it-IT"/>
                  </w:rPr>
                </w:pPr>
                <w:r w:rsidRPr="00ED3813">
                  <w:rPr>
                    <w:rFonts w:ascii="Segoe UI Symbol" w:eastAsia="MS Gothic" w:hAnsi="Segoe UI Symbol" w:cs="Segoe UI Symbol"/>
                    <w:color w:val="auto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247" w:type="dxa"/>
            <w:gridSpan w:val="3"/>
          </w:tcPr>
          <w:p w14:paraId="69165353" w14:textId="77777777" w:rsidR="00ED3813" w:rsidRPr="00ED3813" w:rsidRDefault="00ED3813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  <w:r w:rsidRPr="00ED3813"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>Rifasamento elettrico</w:t>
            </w:r>
          </w:p>
        </w:tc>
        <w:tc>
          <w:tcPr>
            <w:tcW w:w="4838" w:type="dxa"/>
            <w:gridSpan w:val="3"/>
          </w:tcPr>
          <w:p w14:paraId="18879615" w14:textId="77777777" w:rsidR="00ED3813" w:rsidRPr="00ED3813" w:rsidRDefault="00ED3813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</w:p>
        </w:tc>
      </w:tr>
      <w:tr w:rsidR="00ED3813" w:rsidRPr="00ED3813" w14:paraId="10C1B02E" w14:textId="77777777" w:rsidTr="00B80D3F">
        <w:sdt>
          <w:sdtPr>
            <w:rPr>
              <w:rFonts w:cstheme="minorHAnsi"/>
              <w:color w:val="auto"/>
              <w:szCs w:val="22"/>
            </w:rPr>
            <w:id w:val="142067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5F0FD82" w14:textId="77777777" w:rsidR="00ED3813" w:rsidRPr="00ED3813" w:rsidRDefault="00ED3813" w:rsidP="00ED3813">
                <w:pPr>
                  <w:jc w:val="right"/>
                  <w:rPr>
                    <w:rFonts w:asciiTheme="minorHAnsi" w:hAnsiTheme="minorHAnsi" w:cstheme="minorHAnsi"/>
                    <w:color w:val="auto"/>
                    <w:szCs w:val="22"/>
                    <w:lang w:val="it-IT"/>
                  </w:rPr>
                </w:pPr>
                <w:r w:rsidRPr="00ED3813">
                  <w:rPr>
                    <w:rFonts w:ascii="Segoe UI Symbol" w:eastAsia="MS Gothic" w:hAnsi="Segoe UI Symbol" w:cs="Segoe UI Symbol"/>
                    <w:color w:val="auto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247" w:type="dxa"/>
            <w:gridSpan w:val="3"/>
          </w:tcPr>
          <w:p w14:paraId="793A312D" w14:textId="77777777" w:rsidR="00ED3813" w:rsidRPr="00ED3813" w:rsidRDefault="00ED3813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  <w:r w:rsidRPr="00ED3813"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>Introduzione/Sostituzione di motori, pompe, inverter, compressori o gruppi frigoriferi secondo le migliori tecnologie disponibili sul mercato</w:t>
            </w:r>
          </w:p>
        </w:tc>
        <w:tc>
          <w:tcPr>
            <w:tcW w:w="4838" w:type="dxa"/>
            <w:gridSpan w:val="3"/>
          </w:tcPr>
          <w:p w14:paraId="487D7A17" w14:textId="77777777" w:rsidR="00ED3813" w:rsidRPr="00ED3813" w:rsidRDefault="00ED3813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</w:p>
        </w:tc>
      </w:tr>
      <w:tr w:rsidR="00ED3813" w:rsidRPr="00ED3813" w14:paraId="7B195BF2" w14:textId="77777777" w:rsidTr="00B80D3F">
        <w:trPr>
          <w:trHeight w:val="438"/>
        </w:trPr>
        <w:sdt>
          <w:sdtPr>
            <w:rPr>
              <w:rFonts w:cstheme="minorHAnsi"/>
              <w:color w:val="auto"/>
              <w:szCs w:val="22"/>
            </w:rPr>
            <w:id w:val="-92056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719096CC" w14:textId="77777777" w:rsidR="00ED3813" w:rsidRPr="00ED3813" w:rsidRDefault="00ED3813" w:rsidP="00ED3813">
                <w:pPr>
                  <w:jc w:val="right"/>
                  <w:rPr>
                    <w:rFonts w:asciiTheme="minorHAnsi" w:hAnsiTheme="minorHAnsi" w:cstheme="minorHAnsi"/>
                    <w:color w:val="auto"/>
                    <w:szCs w:val="22"/>
                    <w:lang w:val="it-IT"/>
                  </w:rPr>
                </w:pPr>
                <w:r w:rsidRPr="00ED3813">
                  <w:rPr>
                    <w:rFonts w:ascii="Segoe UI Symbol" w:eastAsia="MS Gothic" w:hAnsi="Segoe UI Symbol" w:cs="Segoe UI Symbol"/>
                    <w:color w:val="auto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247" w:type="dxa"/>
            <w:gridSpan w:val="3"/>
          </w:tcPr>
          <w:p w14:paraId="52F5F1E4" w14:textId="77777777" w:rsidR="00ED3813" w:rsidRPr="00ED3813" w:rsidRDefault="00ED3813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  <w:r w:rsidRPr="00ED3813"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>Coibentazioni compatibili con i processi produttivi</w:t>
            </w:r>
          </w:p>
        </w:tc>
        <w:tc>
          <w:tcPr>
            <w:tcW w:w="4838" w:type="dxa"/>
            <w:gridSpan w:val="3"/>
          </w:tcPr>
          <w:p w14:paraId="404D9351" w14:textId="77777777" w:rsidR="00ED3813" w:rsidRPr="00ED3813" w:rsidRDefault="00ED3813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</w:p>
        </w:tc>
      </w:tr>
      <w:tr w:rsidR="00ED3813" w:rsidRPr="00ED3813" w14:paraId="39A020E2" w14:textId="77777777" w:rsidTr="00B80D3F">
        <w:trPr>
          <w:trHeight w:val="703"/>
        </w:trPr>
        <w:sdt>
          <w:sdtPr>
            <w:rPr>
              <w:rFonts w:cstheme="minorHAnsi"/>
              <w:color w:val="auto"/>
              <w:szCs w:val="22"/>
            </w:rPr>
            <w:id w:val="-61860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2AD05A0" w14:textId="77777777" w:rsidR="00ED3813" w:rsidRPr="00ED3813" w:rsidRDefault="00ED3813" w:rsidP="00ED3813">
                <w:pPr>
                  <w:jc w:val="right"/>
                  <w:rPr>
                    <w:rFonts w:asciiTheme="minorHAnsi" w:hAnsiTheme="minorHAnsi" w:cstheme="minorHAnsi"/>
                    <w:color w:val="auto"/>
                    <w:szCs w:val="22"/>
                    <w:lang w:val="it-IT"/>
                  </w:rPr>
                </w:pPr>
                <w:r w:rsidRPr="00ED3813">
                  <w:rPr>
                    <w:rFonts w:ascii="Segoe UI Symbol" w:eastAsia="MS Gothic" w:hAnsi="Segoe UI Symbol" w:cs="Segoe UI Symbol"/>
                    <w:color w:val="auto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247" w:type="dxa"/>
            <w:gridSpan w:val="3"/>
          </w:tcPr>
          <w:p w14:paraId="42BD790E" w14:textId="77777777" w:rsidR="00ED3813" w:rsidRPr="00ED3813" w:rsidRDefault="00ED3813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  <w:r w:rsidRPr="00ED3813"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>Recupero calore di processo da forni, trasformatori, motori o da altre apparecchiature</w:t>
            </w:r>
          </w:p>
        </w:tc>
        <w:tc>
          <w:tcPr>
            <w:tcW w:w="4838" w:type="dxa"/>
            <w:gridSpan w:val="3"/>
          </w:tcPr>
          <w:p w14:paraId="79D9F530" w14:textId="77777777" w:rsidR="00ED3813" w:rsidRPr="00ED3813" w:rsidRDefault="00ED3813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</w:p>
        </w:tc>
      </w:tr>
      <w:tr w:rsidR="00ED3813" w:rsidRPr="00ED3813" w14:paraId="0AAEE08C" w14:textId="77777777" w:rsidTr="00B80D3F">
        <w:trPr>
          <w:trHeight w:val="302"/>
        </w:trPr>
        <w:sdt>
          <w:sdtPr>
            <w:rPr>
              <w:rFonts w:cstheme="minorHAnsi"/>
              <w:color w:val="auto"/>
              <w:szCs w:val="22"/>
            </w:rPr>
            <w:id w:val="-139612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4F1A4E0D" w14:textId="77777777" w:rsidR="00ED3813" w:rsidRPr="00ED3813" w:rsidRDefault="00ED3813" w:rsidP="00ED3813">
                <w:pPr>
                  <w:jc w:val="right"/>
                  <w:rPr>
                    <w:rFonts w:asciiTheme="minorHAnsi" w:hAnsiTheme="minorHAnsi" w:cstheme="minorHAnsi"/>
                    <w:color w:val="auto"/>
                    <w:szCs w:val="22"/>
                    <w:lang w:val="it-IT"/>
                  </w:rPr>
                </w:pPr>
                <w:r w:rsidRPr="00ED3813">
                  <w:rPr>
                    <w:rFonts w:ascii="Segoe UI Symbol" w:eastAsia="MS Gothic" w:hAnsi="Segoe UI Symbol" w:cs="Segoe UI Symbol"/>
                    <w:color w:val="auto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247" w:type="dxa"/>
            <w:gridSpan w:val="3"/>
          </w:tcPr>
          <w:p w14:paraId="3F311B4B" w14:textId="77777777" w:rsidR="00ED3813" w:rsidRPr="00ED3813" w:rsidRDefault="00ED3813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  <w:r w:rsidRPr="00ED3813"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>Sistemi di ottimizzazione del ciclo vapore</w:t>
            </w:r>
          </w:p>
        </w:tc>
        <w:tc>
          <w:tcPr>
            <w:tcW w:w="4838" w:type="dxa"/>
            <w:gridSpan w:val="3"/>
          </w:tcPr>
          <w:p w14:paraId="59F0EC87" w14:textId="77777777" w:rsidR="00ED3813" w:rsidRPr="00ED3813" w:rsidRDefault="00ED3813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</w:p>
        </w:tc>
      </w:tr>
      <w:tr w:rsidR="00ED3813" w:rsidRPr="00ED3813" w14:paraId="460FD81F" w14:textId="77777777" w:rsidTr="00B80D3F">
        <w:sdt>
          <w:sdtPr>
            <w:rPr>
              <w:rFonts w:cstheme="minorHAnsi"/>
              <w:color w:val="auto"/>
              <w:szCs w:val="22"/>
            </w:rPr>
            <w:id w:val="-179003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6351F2B2" w14:textId="77777777" w:rsidR="00ED3813" w:rsidRPr="00ED3813" w:rsidRDefault="00ED3813" w:rsidP="00ED3813">
                <w:pPr>
                  <w:jc w:val="right"/>
                  <w:rPr>
                    <w:rFonts w:asciiTheme="minorHAnsi" w:hAnsiTheme="minorHAnsi" w:cstheme="minorHAnsi"/>
                    <w:color w:val="auto"/>
                    <w:szCs w:val="22"/>
                    <w:lang w:val="it-IT"/>
                  </w:rPr>
                </w:pPr>
                <w:r w:rsidRPr="00ED3813">
                  <w:rPr>
                    <w:rFonts w:ascii="Segoe UI Symbol" w:eastAsia="MS Gothic" w:hAnsi="Segoe UI Symbol" w:cs="Segoe UI Symbol"/>
                    <w:color w:val="auto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247" w:type="dxa"/>
            <w:gridSpan w:val="3"/>
          </w:tcPr>
          <w:p w14:paraId="59D881A9" w14:textId="77777777" w:rsidR="00ED3813" w:rsidRPr="00ED3813" w:rsidRDefault="00ED3813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  <w:r w:rsidRPr="00ED3813">
              <w:rPr>
                <w:rFonts w:asciiTheme="minorHAnsi" w:eastAsia="SimSun" w:hAnsiTheme="minorHAnsi" w:cstheme="minorHAnsi"/>
                <w:color w:val="auto"/>
                <w:szCs w:val="22"/>
                <w:lang w:val="it-IT" w:eastAsia="ar-SA"/>
              </w:rPr>
              <w:t>Isolamento dell’involucro opaco dell’edificio: pareti laterali esterne/interne (es. rivestimento a cappotto) o di quelle a contatto con zone non riscaldate, comprese le coperture, ovvero di tutte le superfici opache disperdenti</w:t>
            </w:r>
          </w:p>
        </w:tc>
        <w:tc>
          <w:tcPr>
            <w:tcW w:w="4838" w:type="dxa"/>
            <w:gridSpan w:val="3"/>
          </w:tcPr>
          <w:p w14:paraId="61F318EB" w14:textId="77777777" w:rsidR="00ED3813" w:rsidRPr="00ED3813" w:rsidRDefault="00ED3813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</w:p>
        </w:tc>
      </w:tr>
      <w:tr w:rsidR="00ED3813" w:rsidRPr="00ED3813" w14:paraId="25F3B837" w14:textId="77777777" w:rsidTr="00B80D3F">
        <w:sdt>
          <w:sdtPr>
            <w:rPr>
              <w:rFonts w:cstheme="minorHAnsi"/>
              <w:color w:val="auto"/>
              <w:szCs w:val="22"/>
            </w:rPr>
            <w:id w:val="78238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68E2F48D" w14:textId="77777777" w:rsidR="00ED3813" w:rsidRPr="00ED3813" w:rsidRDefault="00ED3813" w:rsidP="00ED3813">
                <w:pPr>
                  <w:jc w:val="right"/>
                  <w:rPr>
                    <w:rFonts w:asciiTheme="minorHAnsi" w:hAnsiTheme="minorHAnsi" w:cstheme="minorHAnsi"/>
                    <w:color w:val="auto"/>
                    <w:szCs w:val="22"/>
                    <w:lang w:val="it-IT"/>
                  </w:rPr>
                </w:pPr>
                <w:r w:rsidRPr="00ED3813">
                  <w:rPr>
                    <w:rFonts w:ascii="Segoe UI Symbol" w:eastAsia="MS Gothic" w:hAnsi="Segoe UI Symbol" w:cs="Segoe UI Symbol"/>
                    <w:color w:val="auto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247" w:type="dxa"/>
            <w:gridSpan w:val="3"/>
          </w:tcPr>
          <w:p w14:paraId="65CCB683" w14:textId="77777777" w:rsidR="00ED3813" w:rsidRPr="00ED3813" w:rsidRDefault="00ED3813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  <w:r w:rsidRPr="00ED3813"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 xml:space="preserve">Sostituzione di serramenti ed infissi e/o delle superfici vetrate </w:t>
            </w:r>
          </w:p>
        </w:tc>
        <w:tc>
          <w:tcPr>
            <w:tcW w:w="4838" w:type="dxa"/>
            <w:gridSpan w:val="3"/>
          </w:tcPr>
          <w:p w14:paraId="7982B201" w14:textId="77777777" w:rsidR="00ED3813" w:rsidRPr="00ED3813" w:rsidRDefault="00ED3813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</w:p>
        </w:tc>
      </w:tr>
      <w:tr w:rsidR="00ED3813" w:rsidRPr="00ED3813" w14:paraId="4453218F" w14:textId="77777777" w:rsidTr="00B80D3F">
        <w:sdt>
          <w:sdtPr>
            <w:rPr>
              <w:rFonts w:cstheme="minorHAnsi"/>
              <w:color w:val="auto"/>
              <w:szCs w:val="22"/>
            </w:rPr>
            <w:id w:val="-39358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1EEE688" w14:textId="77777777" w:rsidR="00ED3813" w:rsidRPr="00ED3813" w:rsidRDefault="00ED3813" w:rsidP="00ED3813">
                <w:pPr>
                  <w:jc w:val="right"/>
                  <w:rPr>
                    <w:rFonts w:asciiTheme="minorHAnsi" w:hAnsiTheme="minorHAnsi" w:cstheme="minorHAnsi"/>
                    <w:color w:val="auto"/>
                    <w:szCs w:val="22"/>
                    <w:lang w:val="it-IT"/>
                  </w:rPr>
                </w:pPr>
                <w:r w:rsidRPr="00ED3813">
                  <w:rPr>
                    <w:rFonts w:ascii="Segoe UI Symbol" w:eastAsia="MS Gothic" w:hAnsi="Segoe UI Symbol" w:cs="Segoe UI Symbol"/>
                    <w:color w:val="auto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247" w:type="dxa"/>
            <w:gridSpan w:val="3"/>
          </w:tcPr>
          <w:p w14:paraId="150EAD00" w14:textId="77777777" w:rsidR="00ED3813" w:rsidRPr="00ED3813" w:rsidRDefault="00ED3813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  <w:r w:rsidRPr="00ED3813">
              <w:rPr>
                <w:rFonts w:asciiTheme="minorHAnsi" w:eastAsia="SimSun" w:hAnsiTheme="minorHAnsi" w:cstheme="minorHAnsi"/>
                <w:color w:val="auto"/>
                <w:szCs w:val="22"/>
                <w:lang w:val="it-IT" w:eastAsia="ar-SA"/>
              </w:rPr>
              <w:t>Sostituzione di impianti di riscaldamento/raffrescamento con impianti alimentati da caldaie a gas a condensazione o con impianti alimentati da pompe di calore ad alta efficienza</w:t>
            </w:r>
          </w:p>
        </w:tc>
        <w:tc>
          <w:tcPr>
            <w:tcW w:w="4838" w:type="dxa"/>
            <w:gridSpan w:val="3"/>
          </w:tcPr>
          <w:p w14:paraId="6F0F9850" w14:textId="77777777" w:rsidR="00ED3813" w:rsidRPr="00ED3813" w:rsidRDefault="00ED3813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</w:p>
        </w:tc>
      </w:tr>
      <w:tr w:rsidR="00ED3813" w:rsidRPr="00ED3813" w14:paraId="3DF3E52B" w14:textId="77777777" w:rsidTr="00B80D3F">
        <w:sdt>
          <w:sdtPr>
            <w:rPr>
              <w:rFonts w:cstheme="minorHAnsi"/>
              <w:color w:val="auto"/>
              <w:szCs w:val="22"/>
            </w:rPr>
            <w:id w:val="-30285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443B4563" w14:textId="77777777" w:rsidR="00ED3813" w:rsidRPr="00ED3813" w:rsidRDefault="00ED3813" w:rsidP="00ED3813">
                <w:pPr>
                  <w:jc w:val="right"/>
                  <w:rPr>
                    <w:rFonts w:asciiTheme="minorHAnsi" w:hAnsiTheme="minorHAnsi" w:cstheme="minorHAnsi"/>
                    <w:color w:val="auto"/>
                    <w:szCs w:val="22"/>
                    <w:lang w:val="it-IT"/>
                  </w:rPr>
                </w:pPr>
                <w:r w:rsidRPr="00ED3813">
                  <w:rPr>
                    <w:rFonts w:ascii="Segoe UI Symbol" w:eastAsia="MS Gothic" w:hAnsi="Segoe UI Symbol" w:cs="Segoe UI Symbol"/>
                    <w:color w:val="auto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247" w:type="dxa"/>
            <w:gridSpan w:val="3"/>
          </w:tcPr>
          <w:p w14:paraId="30E1CA05" w14:textId="77777777" w:rsidR="00ED3813" w:rsidRPr="00ED3813" w:rsidRDefault="00ED3813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  <w:r w:rsidRPr="00ED3813"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>Sostituzione di scaldacqua tradizionali con scaldacqua a pompa di calore o a collettore solare per la produzione di acqua calda sanitaria, integrati o meno nel sistema di riscaldamento dell’immobile</w:t>
            </w:r>
          </w:p>
        </w:tc>
        <w:tc>
          <w:tcPr>
            <w:tcW w:w="4838" w:type="dxa"/>
            <w:gridSpan w:val="3"/>
          </w:tcPr>
          <w:p w14:paraId="61100099" w14:textId="77777777" w:rsidR="00ED3813" w:rsidRPr="00ED3813" w:rsidRDefault="00ED3813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</w:p>
        </w:tc>
      </w:tr>
      <w:tr w:rsidR="00ED3813" w:rsidRPr="00ED3813" w14:paraId="54848F5C" w14:textId="77777777" w:rsidTr="00B80D3F">
        <w:sdt>
          <w:sdtPr>
            <w:rPr>
              <w:rFonts w:cstheme="minorHAnsi"/>
              <w:color w:val="auto"/>
              <w:szCs w:val="22"/>
            </w:rPr>
            <w:id w:val="76889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50AB7890" w14:textId="77777777" w:rsidR="00ED3813" w:rsidRPr="00ED3813" w:rsidRDefault="00ED3813" w:rsidP="00ED3813">
                <w:pPr>
                  <w:jc w:val="right"/>
                  <w:rPr>
                    <w:rFonts w:asciiTheme="minorHAnsi" w:hAnsiTheme="minorHAnsi" w:cstheme="minorHAnsi"/>
                    <w:color w:val="auto"/>
                    <w:szCs w:val="22"/>
                    <w:lang w:val="it-IT"/>
                  </w:rPr>
                </w:pPr>
                <w:r w:rsidRPr="00ED3813">
                  <w:rPr>
                    <w:rFonts w:ascii="Segoe UI Symbol" w:eastAsia="MS Gothic" w:hAnsi="Segoe UI Symbol" w:cs="Segoe UI Symbol"/>
                    <w:color w:val="auto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247" w:type="dxa"/>
            <w:gridSpan w:val="3"/>
          </w:tcPr>
          <w:p w14:paraId="5D3D1343" w14:textId="77777777" w:rsidR="00ED3813" w:rsidRPr="00ED3813" w:rsidRDefault="00ED3813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  <w:r w:rsidRPr="00ED3813"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 xml:space="preserve">Sistemi di </w:t>
            </w:r>
            <w:r w:rsidRPr="00ED3813">
              <w:rPr>
                <w:rFonts w:asciiTheme="minorHAnsi" w:hAnsiTheme="minorHAnsi" w:cstheme="minorHAnsi"/>
                <w:i/>
                <w:color w:val="auto"/>
                <w:szCs w:val="22"/>
                <w:lang w:val="it-IT"/>
              </w:rPr>
              <w:t xml:space="preserve">building </w:t>
            </w:r>
            <w:proofErr w:type="spellStart"/>
            <w:r w:rsidRPr="00ED3813">
              <w:rPr>
                <w:rFonts w:asciiTheme="minorHAnsi" w:hAnsiTheme="minorHAnsi" w:cstheme="minorHAnsi"/>
                <w:i/>
                <w:color w:val="auto"/>
                <w:szCs w:val="22"/>
                <w:lang w:val="it-IT"/>
              </w:rPr>
              <w:t>automation</w:t>
            </w:r>
            <w:proofErr w:type="spellEnd"/>
            <w:r w:rsidRPr="00ED3813"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 xml:space="preserve"> e sistemi di controllo per l’illuminazione e la climatizzazione interna mediante timer, sensori di luminosità, presenza, movimento, concentrazione di umidità, CO</w:t>
            </w:r>
            <w:r w:rsidRPr="00ED3813">
              <w:rPr>
                <w:rFonts w:asciiTheme="minorHAnsi" w:hAnsiTheme="minorHAnsi" w:cstheme="minorHAnsi"/>
                <w:color w:val="auto"/>
                <w:szCs w:val="22"/>
                <w:vertAlign w:val="subscript"/>
                <w:lang w:val="it-IT"/>
              </w:rPr>
              <w:t>2</w:t>
            </w:r>
            <w:r w:rsidRPr="00ED3813"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 xml:space="preserve"> o inquinanti</w:t>
            </w:r>
          </w:p>
        </w:tc>
        <w:tc>
          <w:tcPr>
            <w:tcW w:w="4838" w:type="dxa"/>
            <w:gridSpan w:val="3"/>
          </w:tcPr>
          <w:p w14:paraId="0B18E136" w14:textId="77777777" w:rsidR="00ED3813" w:rsidRPr="00ED3813" w:rsidRDefault="00ED3813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</w:p>
        </w:tc>
      </w:tr>
      <w:tr w:rsidR="00ED3813" w:rsidRPr="00ED3813" w14:paraId="45406CD3" w14:textId="77777777" w:rsidTr="00B80D3F">
        <w:sdt>
          <w:sdtPr>
            <w:rPr>
              <w:rFonts w:cstheme="minorHAnsi"/>
              <w:color w:val="auto"/>
              <w:szCs w:val="22"/>
            </w:rPr>
            <w:id w:val="19721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7C7CA5D8" w14:textId="77777777" w:rsidR="00ED3813" w:rsidRPr="00ED3813" w:rsidRDefault="00ED3813" w:rsidP="00ED3813">
                <w:pPr>
                  <w:jc w:val="right"/>
                  <w:rPr>
                    <w:rFonts w:asciiTheme="minorHAnsi" w:hAnsiTheme="minorHAnsi" w:cstheme="minorHAnsi"/>
                    <w:color w:val="auto"/>
                    <w:szCs w:val="22"/>
                    <w:lang w:val="it-IT"/>
                  </w:rPr>
                </w:pPr>
                <w:r w:rsidRPr="00ED3813">
                  <w:rPr>
                    <w:rFonts w:ascii="Segoe UI Symbol" w:eastAsia="MS Gothic" w:hAnsi="Segoe UI Symbol" w:cs="Segoe UI Symbol"/>
                    <w:color w:val="auto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247" w:type="dxa"/>
            <w:gridSpan w:val="3"/>
          </w:tcPr>
          <w:p w14:paraId="54F33F1C" w14:textId="77777777" w:rsidR="00ED3813" w:rsidRPr="00ED3813" w:rsidRDefault="00ED3813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  <w:r w:rsidRPr="00ED3813"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>Sistemi di climatizzazione passiva (sistemi di ombreggiatura, filtraggio dell’irradiazione solare, sistemi di accumulo, serre solari, sistemi di trasporto luce naturale, etc.)</w:t>
            </w:r>
          </w:p>
        </w:tc>
        <w:tc>
          <w:tcPr>
            <w:tcW w:w="4838" w:type="dxa"/>
            <w:gridSpan w:val="3"/>
          </w:tcPr>
          <w:p w14:paraId="12C907E4" w14:textId="77777777" w:rsidR="00ED3813" w:rsidRPr="00ED3813" w:rsidRDefault="00ED3813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</w:p>
        </w:tc>
      </w:tr>
      <w:tr w:rsidR="00DA731E" w:rsidRPr="00ED3813" w14:paraId="4BB0B574" w14:textId="77777777" w:rsidTr="00B80D3F">
        <w:tc>
          <w:tcPr>
            <w:tcW w:w="820" w:type="dxa"/>
          </w:tcPr>
          <w:p w14:paraId="1E8E539D" w14:textId="77777777" w:rsidR="00DA731E" w:rsidRPr="00012963" w:rsidRDefault="00DA731E" w:rsidP="00ED3813">
            <w:pPr>
              <w:jc w:val="right"/>
              <w:rPr>
                <w:rFonts w:cstheme="minorHAnsi"/>
                <w:color w:val="auto"/>
                <w:szCs w:val="22"/>
                <w:lang w:val="it-IT"/>
              </w:rPr>
            </w:pPr>
          </w:p>
        </w:tc>
        <w:tc>
          <w:tcPr>
            <w:tcW w:w="4247" w:type="dxa"/>
            <w:gridSpan w:val="3"/>
          </w:tcPr>
          <w:p w14:paraId="552A688E" w14:textId="77777777" w:rsidR="00DA731E" w:rsidRPr="00012963" w:rsidRDefault="00DA731E" w:rsidP="00ED3813">
            <w:pPr>
              <w:rPr>
                <w:rFonts w:cstheme="minorHAnsi"/>
                <w:color w:val="auto"/>
                <w:szCs w:val="22"/>
                <w:lang w:val="it-IT"/>
              </w:rPr>
            </w:pPr>
          </w:p>
        </w:tc>
        <w:tc>
          <w:tcPr>
            <w:tcW w:w="4838" w:type="dxa"/>
            <w:gridSpan w:val="3"/>
          </w:tcPr>
          <w:p w14:paraId="56F9E41B" w14:textId="77777777" w:rsidR="00DA731E" w:rsidRPr="00012963" w:rsidRDefault="00DA731E" w:rsidP="00ED3813">
            <w:pPr>
              <w:rPr>
                <w:rFonts w:cstheme="minorHAnsi"/>
                <w:color w:val="auto"/>
                <w:szCs w:val="22"/>
                <w:lang w:val="it-IT"/>
              </w:rPr>
            </w:pPr>
          </w:p>
        </w:tc>
      </w:tr>
      <w:tr w:rsidR="00DA731E" w:rsidRPr="00ED3813" w14:paraId="57D3DD09" w14:textId="77777777" w:rsidTr="00DA731E">
        <w:tc>
          <w:tcPr>
            <w:tcW w:w="5067" w:type="dxa"/>
            <w:gridSpan w:val="4"/>
            <w:shd w:val="clear" w:color="auto" w:fill="92D050"/>
          </w:tcPr>
          <w:p w14:paraId="04AE0533" w14:textId="35F1BCC4" w:rsidR="00DA731E" w:rsidRPr="00ED3813" w:rsidRDefault="00DA731E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  <w:r w:rsidRPr="00ED3813">
              <w:rPr>
                <w:rFonts w:asciiTheme="minorHAnsi" w:hAnsiTheme="minorHAnsi" w:cstheme="minorHAnsi"/>
                <w:b/>
                <w:color w:val="auto"/>
                <w:szCs w:val="22"/>
                <w:lang w:val="it-IT"/>
              </w:rPr>
              <w:t>Linea B: Impianti di co/</w:t>
            </w:r>
            <w:proofErr w:type="spellStart"/>
            <w:r w:rsidRPr="00ED3813">
              <w:rPr>
                <w:rFonts w:asciiTheme="minorHAnsi" w:hAnsiTheme="minorHAnsi" w:cstheme="minorHAnsi"/>
                <w:b/>
                <w:color w:val="auto"/>
                <w:szCs w:val="22"/>
                <w:lang w:val="it-IT"/>
              </w:rPr>
              <w:t>trigenerazione</w:t>
            </w:r>
            <w:proofErr w:type="spellEnd"/>
            <w:r w:rsidRPr="00ED3813">
              <w:rPr>
                <w:rFonts w:asciiTheme="minorHAnsi" w:hAnsiTheme="minorHAnsi" w:cstheme="minorHAnsi"/>
                <w:b/>
                <w:color w:val="auto"/>
                <w:szCs w:val="22"/>
                <w:lang w:val="it-IT"/>
              </w:rPr>
              <w:t xml:space="preserve"> delle Grandi imprese </w:t>
            </w:r>
            <w:r w:rsidRPr="00ED3813">
              <w:rPr>
                <w:rFonts w:asciiTheme="minorHAnsi" w:hAnsiTheme="minorHAnsi" w:cstheme="minorHAnsi"/>
                <w:i/>
                <w:color w:val="FF0000"/>
                <w:szCs w:val="22"/>
                <w:lang w:val="it-IT"/>
              </w:rPr>
              <w:t>(barrare la tipologia di interesse)</w:t>
            </w:r>
          </w:p>
        </w:tc>
        <w:tc>
          <w:tcPr>
            <w:tcW w:w="4838" w:type="dxa"/>
            <w:gridSpan w:val="3"/>
            <w:shd w:val="clear" w:color="auto" w:fill="92D050"/>
          </w:tcPr>
          <w:p w14:paraId="230A2901" w14:textId="10B124D6" w:rsidR="00DA731E" w:rsidRPr="00ED3813" w:rsidRDefault="00DA731E" w:rsidP="00ED3813">
            <w:pP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</w:pPr>
            <w:r w:rsidRPr="00ED3813">
              <w:rPr>
                <w:rFonts w:asciiTheme="minorHAnsi" w:hAnsiTheme="minorHAnsi" w:cstheme="minorHAnsi"/>
                <w:b/>
                <w:color w:val="auto"/>
                <w:szCs w:val="22"/>
                <w:lang w:val="it-IT"/>
              </w:rPr>
              <w:t>Sintetica descrizione di dettaglio della tipologia prescelta</w:t>
            </w:r>
          </w:p>
        </w:tc>
      </w:tr>
      <w:tr w:rsidR="00ED3813" w:rsidRPr="00ED3813" w14:paraId="147B8FFF" w14:textId="77777777" w:rsidTr="00B80D3F">
        <w:sdt>
          <w:sdtPr>
            <w:rPr>
              <w:rFonts w:cstheme="minorHAnsi"/>
              <w:color w:val="auto"/>
              <w:szCs w:val="22"/>
            </w:rPr>
            <w:id w:val="-11776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7A3FB38" w14:textId="77964FF7" w:rsidR="00ED3813" w:rsidRPr="00ED3813" w:rsidRDefault="00ED3813" w:rsidP="00ED3813">
                <w:pPr>
                  <w:jc w:val="right"/>
                  <w:rPr>
                    <w:rFonts w:asciiTheme="minorHAnsi" w:hAnsiTheme="minorHAnsi" w:cstheme="minorHAnsi"/>
                    <w:color w:val="auto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4247" w:type="dxa"/>
            <w:gridSpan w:val="3"/>
          </w:tcPr>
          <w:p w14:paraId="08E94C25" w14:textId="5C869BF5" w:rsidR="00ED3813" w:rsidRPr="00ED3813" w:rsidRDefault="00ED3813" w:rsidP="00ED3813">
            <w:pPr>
              <w:rPr>
                <w:rFonts w:asciiTheme="minorHAnsi" w:hAnsiTheme="minorHAnsi" w:cstheme="minorHAnsi"/>
                <w:b/>
                <w:color w:val="auto"/>
                <w:szCs w:val="22"/>
                <w:lang w:val="it-IT"/>
              </w:rPr>
            </w:pPr>
            <w:r w:rsidRPr="00ED3813"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>impianti di co</w:t>
            </w:r>
            <w: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>generazione</w:t>
            </w:r>
            <w:r w:rsidRPr="00ED3813"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 xml:space="preserve"> </w:t>
            </w:r>
          </w:p>
        </w:tc>
        <w:tc>
          <w:tcPr>
            <w:tcW w:w="4838" w:type="dxa"/>
            <w:gridSpan w:val="3"/>
          </w:tcPr>
          <w:p w14:paraId="791ACEC7" w14:textId="18E92BB1" w:rsidR="00ED3813" w:rsidRPr="00ED3813" w:rsidRDefault="00ED3813" w:rsidP="00ED3813">
            <w:pPr>
              <w:rPr>
                <w:rFonts w:asciiTheme="minorHAnsi" w:hAnsiTheme="minorHAnsi" w:cstheme="minorHAnsi"/>
                <w:b/>
                <w:color w:val="auto"/>
                <w:szCs w:val="22"/>
                <w:lang w:val="it-IT"/>
              </w:rPr>
            </w:pPr>
          </w:p>
        </w:tc>
      </w:tr>
      <w:tr w:rsidR="00ED3813" w:rsidRPr="00ED3813" w14:paraId="07883092" w14:textId="77777777" w:rsidTr="00B80D3F">
        <w:sdt>
          <w:sdtPr>
            <w:rPr>
              <w:rFonts w:cstheme="minorHAnsi"/>
              <w:color w:val="auto"/>
              <w:szCs w:val="22"/>
            </w:rPr>
            <w:id w:val="206081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6E38D9FB" w14:textId="4F0A427A" w:rsidR="00ED3813" w:rsidRPr="00ED3813" w:rsidRDefault="00ED3813" w:rsidP="00ED3813">
                <w:pPr>
                  <w:jc w:val="right"/>
                  <w:rPr>
                    <w:rFonts w:cstheme="minorHAnsi"/>
                    <w:color w:val="auto"/>
                    <w:szCs w:val="22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4247" w:type="dxa"/>
            <w:gridSpan w:val="3"/>
          </w:tcPr>
          <w:p w14:paraId="160F71A4" w14:textId="3319EF21" w:rsidR="00ED3813" w:rsidRPr="00ED3813" w:rsidRDefault="00ED3813" w:rsidP="00ED3813">
            <w:pPr>
              <w:rPr>
                <w:rFonts w:cstheme="minorHAnsi"/>
                <w:color w:val="auto"/>
                <w:szCs w:val="22"/>
                <w:lang w:val="it-IT"/>
              </w:rPr>
            </w:pPr>
            <w:r w:rsidRPr="00ED3813"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 xml:space="preserve">impianti di </w:t>
            </w:r>
            <w:proofErr w:type="spellStart"/>
            <w: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>trigenerazione</w:t>
            </w:r>
            <w:proofErr w:type="spellEnd"/>
            <w:r w:rsidRPr="00ED3813"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 xml:space="preserve"> </w:t>
            </w:r>
          </w:p>
        </w:tc>
        <w:tc>
          <w:tcPr>
            <w:tcW w:w="4838" w:type="dxa"/>
            <w:gridSpan w:val="3"/>
          </w:tcPr>
          <w:p w14:paraId="69875301" w14:textId="77777777" w:rsidR="00ED3813" w:rsidRPr="00ED3813" w:rsidRDefault="00ED3813" w:rsidP="00ED3813">
            <w:pPr>
              <w:rPr>
                <w:rFonts w:cstheme="minorHAnsi"/>
                <w:b/>
                <w:color w:val="auto"/>
                <w:szCs w:val="22"/>
                <w:lang w:val="it-IT"/>
              </w:rPr>
            </w:pPr>
          </w:p>
        </w:tc>
      </w:tr>
      <w:tr w:rsidR="00ED3813" w:rsidRPr="00ED3813" w14:paraId="15527F5C" w14:textId="77777777" w:rsidTr="00B80D3F">
        <w:sdt>
          <w:sdtPr>
            <w:rPr>
              <w:rFonts w:cstheme="minorHAnsi"/>
              <w:color w:val="auto"/>
              <w:szCs w:val="22"/>
            </w:rPr>
            <w:id w:val="-710572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2F074B00" w14:textId="32FF70F5" w:rsidR="00ED3813" w:rsidRPr="00ED3813" w:rsidRDefault="00ED3813" w:rsidP="00ED3813">
                <w:pPr>
                  <w:jc w:val="right"/>
                  <w:rPr>
                    <w:rFonts w:cstheme="minorHAnsi"/>
                    <w:color w:val="auto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4247" w:type="dxa"/>
            <w:gridSpan w:val="3"/>
          </w:tcPr>
          <w:p w14:paraId="45D51DDC" w14:textId="4A902180" w:rsidR="00ED3813" w:rsidRPr="00ED3813" w:rsidRDefault="00ED3813" w:rsidP="00ED3813">
            <w:pPr>
              <w:rPr>
                <w:rFonts w:cstheme="minorHAnsi"/>
                <w:color w:val="auto"/>
                <w:szCs w:val="22"/>
                <w:lang w:val="it-IT"/>
              </w:rPr>
            </w:pPr>
            <w:r w:rsidRPr="00ED3813"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>impianti di co</w:t>
            </w:r>
            <w: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>generazione</w:t>
            </w:r>
            <w:r w:rsidRPr="00ED3813"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 xml:space="preserve"> anche alimentati da FER</w:t>
            </w:r>
          </w:p>
        </w:tc>
        <w:tc>
          <w:tcPr>
            <w:tcW w:w="4838" w:type="dxa"/>
            <w:gridSpan w:val="3"/>
          </w:tcPr>
          <w:p w14:paraId="1BE7591D" w14:textId="77777777" w:rsidR="00ED3813" w:rsidRPr="00ED3813" w:rsidRDefault="00ED3813" w:rsidP="00ED3813">
            <w:pPr>
              <w:rPr>
                <w:rFonts w:cstheme="minorHAnsi"/>
                <w:b/>
                <w:color w:val="auto"/>
                <w:szCs w:val="22"/>
                <w:lang w:val="it-IT"/>
              </w:rPr>
            </w:pPr>
          </w:p>
        </w:tc>
      </w:tr>
      <w:tr w:rsidR="00ED3813" w:rsidRPr="00ED3813" w14:paraId="06A107EF" w14:textId="77777777" w:rsidTr="00B80D3F">
        <w:sdt>
          <w:sdtPr>
            <w:rPr>
              <w:rFonts w:cstheme="minorHAnsi"/>
              <w:color w:val="auto"/>
              <w:szCs w:val="22"/>
            </w:rPr>
            <w:id w:val="-78396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3ABE467" w14:textId="16620425" w:rsidR="00ED3813" w:rsidRPr="00ED3813" w:rsidRDefault="00ED3813" w:rsidP="00ED3813">
                <w:pPr>
                  <w:jc w:val="right"/>
                  <w:rPr>
                    <w:rFonts w:cstheme="minorHAnsi"/>
                    <w:color w:val="auto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4247" w:type="dxa"/>
            <w:gridSpan w:val="3"/>
          </w:tcPr>
          <w:p w14:paraId="446601AF" w14:textId="4945AE59" w:rsidR="00ED3813" w:rsidRPr="00ED3813" w:rsidRDefault="00ED3813" w:rsidP="00ED3813">
            <w:pPr>
              <w:rPr>
                <w:rFonts w:cstheme="minorHAnsi"/>
                <w:color w:val="auto"/>
                <w:szCs w:val="22"/>
                <w:lang w:val="it-IT"/>
              </w:rPr>
            </w:pPr>
            <w:r w:rsidRPr="00ED3813"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 xml:space="preserve">impianti di </w:t>
            </w:r>
            <w:proofErr w:type="spellStart"/>
            <w:r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>trigenerazione</w:t>
            </w:r>
            <w:proofErr w:type="spellEnd"/>
            <w:r w:rsidRPr="00ED3813">
              <w:rPr>
                <w:rFonts w:asciiTheme="minorHAnsi" w:hAnsiTheme="minorHAnsi" w:cstheme="minorHAnsi"/>
                <w:color w:val="auto"/>
                <w:szCs w:val="22"/>
                <w:lang w:val="it-IT"/>
              </w:rPr>
              <w:t xml:space="preserve"> anche alimentati da FER</w:t>
            </w:r>
          </w:p>
        </w:tc>
        <w:tc>
          <w:tcPr>
            <w:tcW w:w="4838" w:type="dxa"/>
            <w:gridSpan w:val="3"/>
          </w:tcPr>
          <w:p w14:paraId="185B6E3E" w14:textId="77777777" w:rsidR="00ED3813" w:rsidRPr="00ED3813" w:rsidRDefault="00ED3813" w:rsidP="00ED3813">
            <w:pPr>
              <w:rPr>
                <w:rFonts w:cstheme="minorHAnsi"/>
                <w:b/>
                <w:color w:val="auto"/>
                <w:szCs w:val="22"/>
                <w:lang w:val="it-IT"/>
              </w:rPr>
            </w:pPr>
          </w:p>
        </w:tc>
      </w:tr>
      <w:tr w:rsidR="00DA731E" w:rsidRPr="00ED3813" w14:paraId="6D967DCA" w14:textId="77777777" w:rsidTr="00DA731E">
        <w:tc>
          <w:tcPr>
            <w:tcW w:w="5067" w:type="dxa"/>
            <w:gridSpan w:val="4"/>
            <w:shd w:val="clear" w:color="auto" w:fill="92D050"/>
          </w:tcPr>
          <w:p w14:paraId="7D309EF5" w14:textId="1B4229EF" w:rsidR="00DA731E" w:rsidRPr="00795FA9" w:rsidRDefault="00DA731E" w:rsidP="00795FA9">
            <w:pPr>
              <w:rPr>
                <w:rFonts w:cstheme="minorHAnsi"/>
                <w:color w:val="auto"/>
                <w:szCs w:val="22"/>
                <w:lang w:val="it-IT"/>
              </w:rPr>
            </w:pPr>
            <w:r w:rsidRPr="00ED3813">
              <w:rPr>
                <w:rFonts w:asciiTheme="minorHAnsi" w:hAnsiTheme="minorHAnsi" w:cstheme="minorHAnsi"/>
                <w:b/>
                <w:color w:val="auto"/>
                <w:szCs w:val="22"/>
                <w:lang w:val="it-IT"/>
              </w:rPr>
              <w:t xml:space="preserve">Linea </w:t>
            </w:r>
            <w:r>
              <w:rPr>
                <w:rFonts w:asciiTheme="minorHAnsi" w:hAnsiTheme="minorHAnsi" w:cstheme="minorHAnsi"/>
                <w:b/>
                <w:color w:val="auto"/>
                <w:szCs w:val="22"/>
                <w:lang w:val="it-IT"/>
              </w:rPr>
              <w:t>C</w:t>
            </w:r>
            <w:r w:rsidRPr="00ED3813">
              <w:rPr>
                <w:rFonts w:asciiTheme="minorHAnsi" w:hAnsiTheme="minorHAnsi" w:cstheme="minorHAnsi"/>
                <w:b/>
                <w:color w:val="auto"/>
                <w:szCs w:val="22"/>
                <w:lang w:val="it-IT"/>
              </w:rPr>
              <w:t xml:space="preserve">: </w:t>
            </w:r>
            <w:r w:rsidRPr="00795FA9">
              <w:rPr>
                <w:rFonts w:asciiTheme="minorHAnsi" w:hAnsiTheme="minorHAnsi" w:cstheme="minorHAnsi"/>
                <w:b/>
                <w:color w:val="auto"/>
                <w:szCs w:val="22"/>
                <w:lang w:val="it-IT"/>
              </w:rPr>
              <w:t xml:space="preserve">Impianti di per la produzione di energia </w:t>
            </w:r>
            <w:r w:rsidRPr="00795FA9">
              <w:rPr>
                <w:rFonts w:asciiTheme="minorHAnsi" w:hAnsiTheme="minorHAnsi" w:cstheme="minorHAnsi"/>
                <w:b/>
                <w:color w:val="auto"/>
                <w:szCs w:val="22"/>
                <w:lang w:val="it-IT"/>
              </w:rPr>
              <w:lastRenderedPageBreak/>
              <w:t xml:space="preserve">proveniente da FER delle PMI </w:t>
            </w:r>
            <w:r w:rsidRPr="00ED3813">
              <w:rPr>
                <w:rFonts w:asciiTheme="minorHAnsi" w:hAnsiTheme="minorHAnsi" w:cstheme="minorHAnsi"/>
                <w:i/>
                <w:color w:val="FF0000"/>
                <w:szCs w:val="22"/>
                <w:lang w:val="it-IT"/>
              </w:rPr>
              <w:t>(barrare la tipologia di interesse)</w:t>
            </w:r>
          </w:p>
        </w:tc>
        <w:tc>
          <w:tcPr>
            <w:tcW w:w="4838" w:type="dxa"/>
            <w:gridSpan w:val="3"/>
            <w:shd w:val="clear" w:color="auto" w:fill="92D050"/>
          </w:tcPr>
          <w:p w14:paraId="4D4F12F1" w14:textId="0AF89257" w:rsidR="00DA731E" w:rsidRPr="00795FA9" w:rsidRDefault="00DA731E" w:rsidP="00795FA9">
            <w:pPr>
              <w:rPr>
                <w:rFonts w:cstheme="minorHAnsi"/>
                <w:b/>
                <w:color w:val="auto"/>
                <w:szCs w:val="22"/>
                <w:lang w:val="it-IT"/>
              </w:rPr>
            </w:pPr>
            <w:r w:rsidRPr="00ED3813">
              <w:rPr>
                <w:rFonts w:asciiTheme="minorHAnsi" w:hAnsiTheme="minorHAnsi" w:cstheme="minorHAnsi"/>
                <w:b/>
                <w:color w:val="auto"/>
                <w:szCs w:val="22"/>
                <w:lang w:val="it-IT"/>
              </w:rPr>
              <w:lastRenderedPageBreak/>
              <w:t xml:space="preserve">Sintetica descrizione di dettaglio della tipologia </w:t>
            </w:r>
            <w:r w:rsidRPr="00ED3813">
              <w:rPr>
                <w:rFonts w:asciiTheme="minorHAnsi" w:hAnsiTheme="minorHAnsi" w:cstheme="minorHAnsi"/>
                <w:b/>
                <w:color w:val="auto"/>
                <w:szCs w:val="22"/>
                <w:lang w:val="it-IT"/>
              </w:rPr>
              <w:lastRenderedPageBreak/>
              <w:t>prescelta</w:t>
            </w:r>
          </w:p>
        </w:tc>
      </w:tr>
      <w:tr w:rsidR="00A7629B" w:rsidRPr="002210E5" w14:paraId="0CA2C949" w14:textId="76BEF39D" w:rsidTr="00B80D3F">
        <w:trPr>
          <w:gridAfter w:val="2"/>
          <w:wAfter w:w="155" w:type="dxa"/>
          <w:trHeight w:val="622"/>
        </w:trPr>
        <w:sdt>
          <w:sdtPr>
            <w:rPr>
              <w:rFonts w:ascii="Times New Roman" w:hAnsi="Times New Roman"/>
              <w:color w:val="auto"/>
            </w:rPr>
            <w:id w:val="-165736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8C84A0B" w14:textId="750DE554" w:rsidR="00306C94" w:rsidRPr="002210E5" w:rsidRDefault="00B80D3F" w:rsidP="00B65827">
                <w:pPr>
                  <w:jc w:val="right"/>
                  <w:rPr>
                    <w:rFonts w:ascii="Times New Roman" w:hAnsi="Times New Roman"/>
                    <w:color w:val="auto"/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097" w:type="dxa"/>
            <w:gridSpan w:val="2"/>
          </w:tcPr>
          <w:p w14:paraId="06CD4A29" w14:textId="1811463E" w:rsidR="00306C94" w:rsidRPr="002210E5" w:rsidRDefault="00A42D22" w:rsidP="00B65827">
            <w:pPr>
              <w:rPr>
                <w:rFonts w:ascii="Times New Roman" w:hAnsi="Times New Roman"/>
                <w:color w:val="auto"/>
                <w:lang w:val="it-IT"/>
              </w:rPr>
            </w:pPr>
            <w:r>
              <w:rPr>
                <w:rFonts w:ascii="Times New Roman" w:hAnsi="Times New Roman"/>
                <w:color w:val="auto"/>
                <w:lang w:val="it-IT"/>
              </w:rPr>
              <w:t>Impianto fotovoltaico integrato nell’involucro edilizio</w:t>
            </w:r>
          </w:p>
        </w:tc>
        <w:tc>
          <w:tcPr>
            <w:tcW w:w="4833" w:type="dxa"/>
            <w:gridSpan w:val="2"/>
          </w:tcPr>
          <w:p w14:paraId="1694D74E" w14:textId="77777777" w:rsidR="00306C94" w:rsidRPr="002210E5" w:rsidRDefault="00306C94" w:rsidP="00B65827">
            <w:pPr>
              <w:rPr>
                <w:rFonts w:ascii="Times New Roman" w:hAnsi="Times New Roman"/>
                <w:color w:val="auto"/>
                <w:lang w:val="it-IT"/>
              </w:rPr>
            </w:pPr>
          </w:p>
        </w:tc>
      </w:tr>
      <w:tr w:rsidR="00A7629B" w:rsidRPr="002210E5" w14:paraId="4520D97A" w14:textId="67149C2E" w:rsidTr="00B80D3F">
        <w:trPr>
          <w:gridAfter w:val="2"/>
          <w:wAfter w:w="155" w:type="dxa"/>
        </w:trPr>
        <w:sdt>
          <w:sdtPr>
            <w:rPr>
              <w:rFonts w:ascii="Times New Roman" w:hAnsi="Times New Roman"/>
              <w:color w:val="auto"/>
            </w:rPr>
            <w:id w:val="-1310629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4A65E26" w14:textId="43865A10" w:rsidR="00306C94" w:rsidRPr="002210E5" w:rsidRDefault="00306C94" w:rsidP="00B65827">
                <w:pPr>
                  <w:jc w:val="right"/>
                  <w:rPr>
                    <w:rFonts w:ascii="Times New Roman" w:hAnsi="Times New Roman"/>
                    <w:color w:val="auto"/>
                    <w:lang w:val="it-IT"/>
                  </w:rPr>
                </w:pPr>
                <w:r w:rsidRPr="002210E5">
                  <w:rPr>
                    <w:rFonts w:ascii="MS Gothic" w:eastAsia="MS Gothic" w:hAnsi="MS Gothic"/>
                    <w:color w:val="auto"/>
                    <w:lang w:val="it-IT"/>
                  </w:rPr>
                  <w:t>☐</w:t>
                </w:r>
              </w:p>
            </w:tc>
          </w:sdtContent>
        </w:sdt>
        <w:tc>
          <w:tcPr>
            <w:tcW w:w="4097" w:type="dxa"/>
            <w:gridSpan w:val="2"/>
          </w:tcPr>
          <w:p w14:paraId="7D767985" w14:textId="4F2641D3" w:rsidR="00306C94" w:rsidRPr="002210E5" w:rsidRDefault="00A42D22" w:rsidP="00B65827">
            <w:pPr>
              <w:rPr>
                <w:rFonts w:ascii="Times New Roman" w:hAnsi="Times New Roman"/>
                <w:color w:val="auto"/>
                <w:lang w:val="it-IT"/>
              </w:rPr>
            </w:pPr>
            <w:r>
              <w:rPr>
                <w:rFonts w:ascii="Times New Roman" w:hAnsi="Times New Roman"/>
                <w:color w:val="auto"/>
                <w:lang w:val="it-IT"/>
              </w:rPr>
              <w:t>Impianti mini eolici</w:t>
            </w:r>
          </w:p>
        </w:tc>
        <w:tc>
          <w:tcPr>
            <w:tcW w:w="4833" w:type="dxa"/>
            <w:gridSpan w:val="2"/>
          </w:tcPr>
          <w:p w14:paraId="1CB8908B" w14:textId="77777777" w:rsidR="00306C94" w:rsidRPr="002210E5" w:rsidRDefault="00306C94" w:rsidP="00B65827">
            <w:pPr>
              <w:rPr>
                <w:rFonts w:ascii="Times New Roman" w:hAnsi="Times New Roman"/>
                <w:color w:val="auto"/>
                <w:lang w:val="it-IT"/>
              </w:rPr>
            </w:pPr>
          </w:p>
        </w:tc>
      </w:tr>
      <w:tr w:rsidR="00A7629B" w:rsidRPr="002210E5" w14:paraId="724BA828" w14:textId="6F8DD353" w:rsidTr="00B80D3F">
        <w:trPr>
          <w:gridAfter w:val="2"/>
          <w:wAfter w:w="155" w:type="dxa"/>
        </w:trPr>
        <w:sdt>
          <w:sdtPr>
            <w:rPr>
              <w:rFonts w:ascii="Times New Roman" w:hAnsi="Times New Roman"/>
              <w:color w:val="auto"/>
            </w:rPr>
            <w:id w:val="-76507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92437E7" w14:textId="6B1A9710" w:rsidR="00306C94" w:rsidRPr="002210E5" w:rsidRDefault="00306C94" w:rsidP="00B65827">
                <w:pPr>
                  <w:jc w:val="right"/>
                  <w:rPr>
                    <w:rFonts w:ascii="Times New Roman" w:hAnsi="Times New Roman"/>
                    <w:color w:val="auto"/>
                    <w:lang w:val="it-IT"/>
                  </w:rPr>
                </w:pPr>
                <w:r w:rsidRPr="002210E5">
                  <w:rPr>
                    <w:rFonts w:ascii="MS Gothic" w:eastAsia="MS Gothic" w:hAnsi="MS Gothic"/>
                    <w:color w:val="auto"/>
                    <w:lang w:val="it-IT"/>
                  </w:rPr>
                  <w:t>☐</w:t>
                </w:r>
              </w:p>
            </w:tc>
          </w:sdtContent>
        </w:sdt>
        <w:tc>
          <w:tcPr>
            <w:tcW w:w="4097" w:type="dxa"/>
            <w:gridSpan w:val="2"/>
          </w:tcPr>
          <w:p w14:paraId="4D813E9B" w14:textId="4FFD300E" w:rsidR="00306C94" w:rsidRPr="002210E5" w:rsidRDefault="00A42D22" w:rsidP="00B65827">
            <w:pPr>
              <w:rPr>
                <w:rFonts w:ascii="Times New Roman" w:hAnsi="Times New Roman"/>
                <w:color w:val="auto"/>
                <w:lang w:val="it-IT"/>
              </w:rPr>
            </w:pPr>
            <w:r>
              <w:rPr>
                <w:rFonts w:ascii="Times New Roman" w:hAnsi="Times New Roman"/>
                <w:color w:val="auto"/>
                <w:lang w:val="it-IT"/>
              </w:rPr>
              <w:t>Impianti idroelettrici</w:t>
            </w:r>
          </w:p>
        </w:tc>
        <w:tc>
          <w:tcPr>
            <w:tcW w:w="4833" w:type="dxa"/>
            <w:gridSpan w:val="2"/>
          </w:tcPr>
          <w:p w14:paraId="2EF10526" w14:textId="77777777" w:rsidR="00306C94" w:rsidRPr="002210E5" w:rsidRDefault="00306C94" w:rsidP="00B65827">
            <w:pPr>
              <w:rPr>
                <w:rFonts w:ascii="Times New Roman" w:hAnsi="Times New Roman"/>
                <w:color w:val="auto"/>
                <w:lang w:val="it-IT"/>
              </w:rPr>
            </w:pPr>
          </w:p>
        </w:tc>
      </w:tr>
      <w:tr w:rsidR="00A7629B" w:rsidRPr="002210E5" w14:paraId="29229A9B" w14:textId="6F5F4F27" w:rsidTr="00B80D3F">
        <w:trPr>
          <w:gridAfter w:val="2"/>
          <w:wAfter w:w="155" w:type="dxa"/>
          <w:trHeight w:val="438"/>
        </w:trPr>
        <w:sdt>
          <w:sdtPr>
            <w:rPr>
              <w:rFonts w:ascii="Times New Roman" w:hAnsi="Times New Roman"/>
              <w:color w:val="auto"/>
            </w:rPr>
            <w:id w:val="91065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B6EE330" w14:textId="34CF26BB" w:rsidR="00306C94" w:rsidRPr="002210E5" w:rsidRDefault="00306C94" w:rsidP="00B65827">
                <w:pPr>
                  <w:jc w:val="right"/>
                  <w:rPr>
                    <w:rFonts w:ascii="Times New Roman" w:hAnsi="Times New Roman"/>
                    <w:color w:val="auto"/>
                    <w:lang w:val="it-IT"/>
                  </w:rPr>
                </w:pPr>
                <w:r w:rsidRPr="002210E5">
                  <w:rPr>
                    <w:rFonts w:ascii="MS Gothic" w:eastAsia="MS Gothic" w:hAnsi="MS Gothic"/>
                    <w:color w:val="auto"/>
                    <w:lang w:val="it-IT"/>
                  </w:rPr>
                  <w:t>☐</w:t>
                </w:r>
              </w:p>
            </w:tc>
          </w:sdtContent>
        </w:sdt>
        <w:tc>
          <w:tcPr>
            <w:tcW w:w="4097" w:type="dxa"/>
            <w:gridSpan w:val="2"/>
          </w:tcPr>
          <w:p w14:paraId="080E56BF" w14:textId="2A1B51F8" w:rsidR="00306C94" w:rsidRPr="002210E5" w:rsidRDefault="00A42D22" w:rsidP="00B65827">
            <w:pPr>
              <w:rPr>
                <w:rFonts w:ascii="Times New Roman" w:hAnsi="Times New Roman"/>
                <w:color w:val="auto"/>
                <w:lang w:val="it-IT"/>
              </w:rPr>
            </w:pPr>
            <w:r>
              <w:rPr>
                <w:rFonts w:ascii="Times New Roman" w:hAnsi="Times New Roman"/>
                <w:color w:val="auto"/>
                <w:lang w:val="it-IT"/>
              </w:rPr>
              <w:t>Generatori a biomasse</w:t>
            </w:r>
            <w:r w:rsidR="0043089B">
              <w:rPr>
                <w:rFonts w:ascii="Times New Roman" w:hAnsi="Times New Roman"/>
                <w:color w:val="auto"/>
                <w:lang w:val="it-IT"/>
              </w:rPr>
              <w:t xml:space="preserve"> solide</w:t>
            </w:r>
          </w:p>
        </w:tc>
        <w:tc>
          <w:tcPr>
            <w:tcW w:w="4833" w:type="dxa"/>
            <w:gridSpan w:val="2"/>
          </w:tcPr>
          <w:p w14:paraId="366C8EE5" w14:textId="77777777" w:rsidR="00306C94" w:rsidRPr="002210E5" w:rsidRDefault="00306C94" w:rsidP="00B65827">
            <w:pPr>
              <w:rPr>
                <w:rFonts w:ascii="Times New Roman" w:hAnsi="Times New Roman"/>
                <w:color w:val="auto"/>
                <w:lang w:val="it-IT"/>
              </w:rPr>
            </w:pPr>
          </w:p>
        </w:tc>
      </w:tr>
      <w:tr w:rsidR="00A7629B" w:rsidRPr="002210E5" w14:paraId="0367E9BB" w14:textId="7DB2A740" w:rsidTr="00B80D3F">
        <w:trPr>
          <w:gridAfter w:val="2"/>
          <w:wAfter w:w="155" w:type="dxa"/>
        </w:trPr>
        <w:sdt>
          <w:sdtPr>
            <w:rPr>
              <w:rFonts w:ascii="Times New Roman" w:hAnsi="Times New Roman"/>
              <w:color w:val="auto"/>
            </w:rPr>
            <w:id w:val="-55346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68E5A5D" w14:textId="659E0430" w:rsidR="00306C94" w:rsidRPr="002210E5" w:rsidRDefault="00306C94" w:rsidP="00B65827">
                <w:pPr>
                  <w:jc w:val="right"/>
                  <w:rPr>
                    <w:rFonts w:ascii="Times New Roman" w:hAnsi="Times New Roman"/>
                    <w:color w:val="auto"/>
                    <w:lang w:val="it-IT"/>
                  </w:rPr>
                </w:pPr>
                <w:r w:rsidRPr="002210E5">
                  <w:rPr>
                    <w:rFonts w:ascii="MS Gothic" w:eastAsia="MS Gothic" w:hAnsi="MS Gothic"/>
                    <w:color w:val="auto"/>
                    <w:lang w:val="it-IT"/>
                  </w:rPr>
                  <w:t>☐</w:t>
                </w:r>
              </w:p>
            </w:tc>
          </w:sdtContent>
        </w:sdt>
        <w:tc>
          <w:tcPr>
            <w:tcW w:w="4097" w:type="dxa"/>
            <w:gridSpan w:val="2"/>
          </w:tcPr>
          <w:p w14:paraId="0E2D8585" w14:textId="7380A459" w:rsidR="00306C94" w:rsidRPr="002210E5" w:rsidRDefault="0043089B" w:rsidP="00B65827">
            <w:pPr>
              <w:rPr>
                <w:rFonts w:ascii="Times New Roman" w:hAnsi="Times New Roman"/>
                <w:color w:val="auto"/>
                <w:lang w:val="it-IT"/>
              </w:rPr>
            </w:pPr>
            <w:r>
              <w:rPr>
                <w:rFonts w:ascii="Times New Roman" w:hAnsi="Times New Roman"/>
                <w:color w:val="auto"/>
                <w:lang w:val="it-IT"/>
              </w:rPr>
              <w:t>Generatori a biomasse liquide</w:t>
            </w:r>
          </w:p>
        </w:tc>
        <w:tc>
          <w:tcPr>
            <w:tcW w:w="4833" w:type="dxa"/>
            <w:gridSpan w:val="2"/>
          </w:tcPr>
          <w:p w14:paraId="49C74E11" w14:textId="77777777" w:rsidR="00306C94" w:rsidRPr="002210E5" w:rsidRDefault="00306C94" w:rsidP="00B65827">
            <w:pPr>
              <w:rPr>
                <w:rFonts w:ascii="Times New Roman" w:hAnsi="Times New Roman"/>
                <w:color w:val="auto"/>
                <w:lang w:val="it-IT"/>
              </w:rPr>
            </w:pPr>
          </w:p>
        </w:tc>
      </w:tr>
      <w:tr w:rsidR="00A7629B" w:rsidRPr="002210E5" w14:paraId="37E51C65" w14:textId="04598B3B" w:rsidTr="00B80D3F">
        <w:trPr>
          <w:gridAfter w:val="2"/>
          <w:wAfter w:w="155" w:type="dxa"/>
          <w:trHeight w:val="405"/>
        </w:trPr>
        <w:sdt>
          <w:sdtPr>
            <w:rPr>
              <w:rFonts w:ascii="Times New Roman" w:hAnsi="Times New Roman"/>
              <w:color w:val="auto"/>
            </w:rPr>
            <w:id w:val="-18180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AB2AE8E" w14:textId="76D40564" w:rsidR="00306C94" w:rsidRPr="002210E5" w:rsidRDefault="00AC342F" w:rsidP="00B65827">
                <w:pPr>
                  <w:jc w:val="right"/>
                  <w:rPr>
                    <w:rFonts w:ascii="Times New Roman" w:hAnsi="Times New Roman"/>
                    <w:color w:val="auto"/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097" w:type="dxa"/>
            <w:gridSpan w:val="2"/>
          </w:tcPr>
          <w:p w14:paraId="53DF484A" w14:textId="5F59708C" w:rsidR="00306C94" w:rsidRPr="002210E5" w:rsidRDefault="0043089B" w:rsidP="00B65827">
            <w:pPr>
              <w:rPr>
                <w:rFonts w:ascii="Times New Roman" w:hAnsi="Times New Roman"/>
                <w:color w:val="auto"/>
                <w:lang w:val="it-IT"/>
              </w:rPr>
            </w:pPr>
            <w:r>
              <w:rPr>
                <w:rFonts w:ascii="Times New Roman" w:hAnsi="Times New Roman"/>
                <w:color w:val="auto"/>
                <w:lang w:val="it-IT"/>
              </w:rPr>
              <w:t>Generatori a biomasse gassose</w:t>
            </w:r>
          </w:p>
        </w:tc>
        <w:tc>
          <w:tcPr>
            <w:tcW w:w="4833" w:type="dxa"/>
            <w:gridSpan w:val="2"/>
          </w:tcPr>
          <w:p w14:paraId="7A3F01D0" w14:textId="77777777" w:rsidR="00306C94" w:rsidRPr="002210E5" w:rsidRDefault="00306C94" w:rsidP="00B65827">
            <w:pPr>
              <w:rPr>
                <w:rFonts w:ascii="Times New Roman" w:hAnsi="Times New Roman"/>
                <w:color w:val="auto"/>
                <w:lang w:val="it-IT"/>
              </w:rPr>
            </w:pPr>
          </w:p>
        </w:tc>
      </w:tr>
      <w:tr w:rsidR="00BD1163" w:rsidRPr="002210E5" w14:paraId="2FDAA72C" w14:textId="77777777" w:rsidTr="00B80D3F">
        <w:trPr>
          <w:gridAfter w:val="2"/>
          <w:wAfter w:w="155" w:type="dxa"/>
          <w:trHeight w:val="405"/>
        </w:trPr>
        <w:sdt>
          <w:sdtPr>
            <w:rPr>
              <w:rFonts w:ascii="Times New Roman" w:hAnsi="Times New Roman"/>
              <w:color w:val="auto"/>
            </w:rPr>
            <w:id w:val="58835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78443B98" w14:textId="66323E93" w:rsidR="00BD1163" w:rsidRDefault="00BD1163" w:rsidP="00BD1163">
                <w:pPr>
                  <w:jc w:val="right"/>
                  <w:rPr>
                    <w:rFonts w:ascii="Times New Roman" w:hAnsi="Times New Roman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097" w:type="dxa"/>
            <w:gridSpan w:val="2"/>
          </w:tcPr>
          <w:p w14:paraId="6CAF2389" w14:textId="751D9E2C" w:rsidR="00BD1163" w:rsidRDefault="00BD1163" w:rsidP="00BD11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it-IT"/>
              </w:rPr>
              <w:t>Impianti geotermoelettrici</w:t>
            </w:r>
          </w:p>
        </w:tc>
        <w:tc>
          <w:tcPr>
            <w:tcW w:w="4833" w:type="dxa"/>
            <w:gridSpan w:val="2"/>
          </w:tcPr>
          <w:p w14:paraId="15F33F93" w14:textId="77777777" w:rsidR="00BD1163" w:rsidRPr="002210E5" w:rsidRDefault="00BD1163" w:rsidP="00BD1163">
            <w:pPr>
              <w:rPr>
                <w:rFonts w:ascii="Times New Roman" w:hAnsi="Times New Roman"/>
                <w:color w:val="auto"/>
              </w:rPr>
            </w:pPr>
          </w:p>
        </w:tc>
      </w:tr>
      <w:tr w:rsidR="00BD1163" w:rsidRPr="002210E5" w14:paraId="5D3DC6A7" w14:textId="77777777" w:rsidTr="00B80D3F">
        <w:trPr>
          <w:gridAfter w:val="2"/>
          <w:wAfter w:w="155" w:type="dxa"/>
          <w:trHeight w:val="411"/>
        </w:trPr>
        <w:sdt>
          <w:sdtPr>
            <w:rPr>
              <w:rFonts w:ascii="Times New Roman" w:hAnsi="Times New Roman"/>
              <w:color w:val="auto"/>
            </w:rPr>
            <w:id w:val="-2127843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A8C08A6" w14:textId="754B1523" w:rsidR="00BD1163" w:rsidRDefault="00BD1163" w:rsidP="00BD1163">
                <w:pPr>
                  <w:jc w:val="right"/>
                  <w:rPr>
                    <w:rFonts w:ascii="Times New Roman" w:hAnsi="Times New Roman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097" w:type="dxa"/>
            <w:gridSpan w:val="2"/>
          </w:tcPr>
          <w:p w14:paraId="39347A95" w14:textId="2F16FD8C" w:rsidR="00BD1163" w:rsidRDefault="00BD1163" w:rsidP="00BD11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it-IT"/>
              </w:rPr>
              <w:t>Solare termodinamico</w:t>
            </w:r>
          </w:p>
        </w:tc>
        <w:tc>
          <w:tcPr>
            <w:tcW w:w="4833" w:type="dxa"/>
            <w:gridSpan w:val="2"/>
          </w:tcPr>
          <w:p w14:paraId="2D4F7B66" w14:textId="77777777" w:rsidR="00BD1163" w:rsidRPr="002210E5" w:rsidRDefault="00BD1163" w:rsidP="00BD1163">
            <w:pPr>
              <w:rPr>
                <w:rFonts w:ascii="Times New Roman" w:hAnsi="Times New Roman"/>
                <w:color w:val="auto"/>
              </w:rPr>
            </w:pPr>
          </w:p>
        </w:tc>
      </w:tr>
      <w:tr w:rsidR="00BD1163" w:rsidRPr="002210E5" w14:paraId="3D5AF1D6" w14:textId="792C2C87" w:rsidTr="00B80D3F">
        <w:trPr>
          <w:gridAfter w:val="2"/>
          <w:wAfter w:w="155" w:type="dxa"/>
          <w:trHeight w:hRule="exact" w:val="284"/>
        </w:trPr>
        <w:tc>
          <w:tcPr>
            <w:tcW w:w="1778" w:type="dxa"/>
            <w:gridSpan w:val="2"/>
            <w:tcBorders>
              <w:left w:val="nil"/>
              <w:bottom w:val="nil"/>
            </w:tcBorders>
          </w:tcPr>
          <w:p w14:paraId="4EBF1AF9" w14:textId="77777777" w:rsidR="00BD1163" w:rsidRPr="002210E5" w:rsidRDefault="00BD1163" w:rsidP="00BD1163">
            <w:pPr>
              <w:jc w:val="right"/>
              <w:rPr>
                <w:rFonts w:ascii="Times New Roman" w:hAnsi="Times New Roman"/>
                <w:color w:val="auto"/>
                <w:sz w:val="14"/>
                <w:szCs w:val="16"/>
                <w:lang w:val="it-IT"/>
              </w:rPr>
            </w:pPr>
          </w:p>
        </w:tc>
        <w:tc>
          <w:tcPr>
            <w:tcW w:w="3139" w:type="dxa"/>
            <w:tcBorders>
              <w:bottom w:val="nil"/>
            </w:tcBorders>
          </w:tcPr>
          <w:p w14:paraId="147A92B5" w14:textId="2FB0EF72" w:rsidR="00BD1163" w:rsidRPr="002210E5" w:rsidRDefault="00BD1163" w:rsidP="00BD1163">
            <w:pPr>
              <w:rPr>
                <w:rFonts w:ascii="Times New Roman" w:hAnsi="Times New Roman"/>
                <w:color w:val="auto"/>
                <w:sz w:val="14"/>
                <w:szCs w:val="16"/>
                <w:lang w:val="it-IT"/>
              </w:rPr>
            </w:pPr>
          </w:p>
        </w:tc>
        <w:tc>
          <w:tcPr>
            <w:tcW w:w="4833" w:type="dxa"/>
            <w:gridSpan w:val="2"/>
            <w:tcBorders>
              <w:bottom w:val="nil"/>
              <w:right w:val="nil"/>
            </w:tcBorders>
          </w:tcPr>
          <w:p w14:paraId="2EB5257D" w14:textId="77777777" w:rsidR="00BD1163" w:rsidRPr="002210E5" w:rsidRDefault="00BD1163" w:rsidP="00BD1163">
            <w:pPr>
              <w:rPr>
                <w:rFonts w:ascii="Times New Roman" w:hAnsi="Times New Roman"/>
                <w:color w:val="auto"/>
                <w:sz w:val="14"/>
                <w:szCs w:val="16"/>
                <w:lang w:val="it-IT"/>
              </w:rPr>
            </w:pPr>
          </w:p>
        </w:tc>
      </w:tr>
    </w:tbl>
    <w:p w14:paraId="1D7309D4" w14:textId="77777777" w:rsidR="00DA731E" w:rsidRDefault="00DA731E">
      <w:r>
        <w:br w:type="page"/>
      </w:r>
    </w:p>
    <w:tbl>
      <w:tblPr>
        <w:tblStyle w:val="Grigliatabella2"/>
        <w:tblW w:w="9750" w:type="dxa"/>
        <w:tblInd w:w="3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3139"/>
        <w:gridCol w:w="4833"/>
      </w:tblGrid>
      <w:tr w:rsidR="00DA731E" w:rsidRPr="002210E5" w14:paraId="380FE5D5" w14:textId="77777777" w:rsidTr="00DA731E">
        <w:trPr>
          <w:trHeight w:hRule="exact" w:val="284"/>
        </w:trPr>
        <w:tc>
          <w:tcPr>
            <w:tcW w:w="1778" w:type="dxa"/>
            <w:tcBorders>
              <w:left w:val="nil"/>
              <w:bottom w:val="nil"/>
            </w:tcBorders>
          </w:tcPr>
          <w:p w14:paraId="3B872F7D" w14:textId="0C61C298" w:rsidR="00DA731E" w:rsidRDefault="00DA731E" w:rsidP="00BD1163">
            <w:pPr>
              <w:jc w:val="right"/>
              <w:rPr>
                <w:rFonts w:ascii="Times New Roman" w:hAnsi="Times New Roman"/>
                <w:color w:val="auto"/>
                <w:sz w:val="14"/>
                <w:szCs w:val="16"/>
              </w:rPr>
            </w:pPr>
          </w:p>
          <w:p w14:paraId="42D4C1CA" w14:textId="77777777" w:rsidR="00DA731E" w:rsidRDefault="00DA731E" w:rsidP="00BD1163">
            <w:pPr>
              <w:jc w:val="right"/>
              <w:rPr>
                <w:rFonts w:ascii="Times New Roman" w:hAnsi="Times New Roman"/>
                <w:color w:val="auto"/>
                <w:sz w:val="14"/>
                <w:szCs w:val="16"/>
              </w:rPr>
            </w:pPr>
          </w:p>
          <w:p w14:paraId="6D4C2C92" w14:textId="77777777" w:rsidR="00DA731E" w:rsidRDefault="00DA731E" w:rsidP="00BD1163">
            <w:pPr>
              <w:jc w:val="right"/>
              <w:rPr>
                <w:rFonts w:ascii="Times New Roman" w:hAnsi="Times New Roman"/>
                <w:color w:val="auto"/>
                <w:sz w:val="14"/>
                <w:szCs w:val="16"/>
              </w:rPr>
            </w:pPr>
          </w:p>
          <w:p w14:paraId="04D72C42" w14:textId="77777777" w:rsidR="00DA731E" w:rsidRDefault="00DA731E" w:rsidP="00BD1163">
            <w:pPr>
              <w:jc w:val="right"/>
              <w:rPr>
                <w:rFonts w:ascii="Times New Roman" w:hAnsi="Times New Roman"/>
                <w:color w:val="auto"/>
                <w:sz w:val="14"/>
                <w:szCs w:val="16"/>
              </w:rPr>
            </w:pPr>
          </w:p>
          <w:p w14:paraId="48FF7CC1" w14:textId="77777777" w:rsidR="00DA731E" w:rsidRDefault="00DA731E" w:rsidP="00BD1163">
            <w:pPr>
              <w:jc w:val="right"/>
              <w:rPr>
                <w:rFonts w:ascii="Times New Roman" w:hAnsi="Times New Roman"/>
                <w:color w:val="auto"/>
                <w:sz w:val="14"/>
                <w:szCs w:val="16"/>
              </w:rPr>
            </w:pPr>
          </w:p>
          <w:p w14:paraId="5B7A0789" w14:textId="4DC99254" w:rsidR="00DA731E" w:rsidRPr="002210E5" w:rsidRDefault="00DA731E" w:rsidP="00BD1163">
            <w:pPr>
              <w:jc w:val="right"/>
              <w:rPr>
                <w:rFonts w:ascii="Times New Roman" w:hAnsi="Times New Roman"/>
                <w:color w:val="auto"/>
                <w:sz w:val="14"/>
                <w:szCs w:val="16"/>
              </w:rPr>
            </w:pPr>
          </w:p>
        </w:tc>
        <w:tc>
          <w:tcPr>
            <w:tcW w:w="3139" w:type="dxa"/>
            <w:tcBorders>
              <w:bottom w:val="nil"/>
            </w:tcBorders>
          </w:tcPr>
          <w:p w14:paraId="738003AF" w14:textId="77777777" w:rsidR="00DA731E" w:rsidRPr="002210E5" w:rsidRDefault="00DA731E" w:rsidP="00BD1163">
            <w:pPr>
              <w:rPr>
                <w:rFonts w:ascii="Times New Roman" w:hAnsi="Times New Roman"/>
                <w:color w:val="auto"/>
                <w:sz w:val="14"/>
                <w:szCs w:val="16"/>
              </w:rPr>
            </w:pPr>
          </w:p>
        </w:tc>
        <w:tc>
          <w:tcPr>
            <w:tcW w:w="4833" w:type="dxa"/>
            <w:tcBorders>
              <w:bottom w:val="nil"/>
              <w:right w:val="nil"/>
            </w:tcBorders>
          </w:tcPr>
          <w:p w14:paraId="111A4684" w14:textId="77777777" w:rsidR="00DA731E" w:rsidRPr="002210E5" w:rsidRDefault="00DA731E" w:rsidP="00BD1163">
            <w:pPr>
              <w:rPr>
                <w:rFonts w:ascii="Times New Roman" w:hAnsi="Times New Roman"/>
                <w:color w:val="auto"/>
                <w:sz w:val="14"/>
                <w:szCs w:val="16"/>
              </w:rPr>
            </w:pPr>
          </w:p>
        </w:tc>
      </w:tr>
    </w:tbl>
    <w:tbl>
      <w:tblPr>
        <w:tblStyle w:val="Grigliatabella1"/>
        <w:tblW w:w="0" w:type="auto"/>
        <w:tblInd w:w="101" w:type="dxa"/>
        <w:tblLook w:val="04A0" w:firstRow="1" w:lastRow="0" w:firstColumn="1" w:lastColumn="0" w:noHBand="0" w:noVBand="1"/>
      </w:tblPr>
      <w:tblGrid>
        <w:gridCol w:w="9537"/>
      </w:tblGrid>
      <w:tr w:rsidR="00575970" w:rsidRPr="002210E5" w14:paraId="3229AC3F" w14:textId="77777777" w:rsidTr="00A7629B">
        <w:trPr>
          <w:trHeight w:val="238"/>
        </w:trPr>
        <w:tc>
          <w:tcPr>
            <w:tcW w:w="953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0104D9F1" w14:textId="40710D4F" w:rsidR="00575970" w:rsidRPr="002210E5" w:rsidRDefault="00575970" w:rsidP="00E051CE">
            <w:pPr>
              <w:jc w:val="center"/>
              <w:rPr>
                <w:rFonts w:ascii="Times New Roman" w:hAnsi="Times New Roman"/>
                <w:b/>
                <w:color w:val="auto"/>
                <w:lang w:val="it-IT"/>
              </w:rPr>
            </w:pPr>
            <w:r w:rsidRPr="00515B50">
              <w:rPr>
                <w:rFonts w:ascii="Times New Roman" w:hAnsi="Times New Roman"/>
                <w:b/>
                <w:color w:val="auto"/>
                <w:sz w:val="24"/>
                <w:lang w:val="it-IT"/>
              </w:rPr>
              <w:br w:type="page"/>
            </w:r>
            <w:r w:rsidR="00E051CE" w:rsidRPr="002210E5">
              <w:rPr>
                <w:rFonts w:ascii="Times New Roman" w:hAnsi="Times New Roman"/>
                <w:b/>
                <w:color w:val="auto"/>
                <w:sz w:val="24"/>
                <w:lang w:val="it-IT"/>
              </w:rPr>
              <w:t>C</w:t>
            </w:r>
            <w:r w:rsidR="00C954B7" w:rsidRPr="002210E5">
              <w:rPr>
                <w:rFonts w:ascii="Times New Roman" w:hAnsi="Times New Roman"/>
                <w:b/>
                <w:color w:val="auto"/>
                <w:sz w:val="24"/>
                <w:lang w:val="it-IT"/>
              </w:rPr>
              <w:t xml:space="preserve"> -</w:t>
            </w:r>
            <w:r w:rsidR="00E051CE" w:rsidRPr="002210E5">
              <w:rPr>
                <w:rFonts w:ascii="Times New Roman" w:hAnsi="Times New Roman"/>
                <w:b/>
                <w:color w:val="auto"/>
                <w:sz w:val="24"/>
                <w:lang w:val="it-IT"/>
              </w:rPr>
              <w:t xml:space="preserve">DESCRIZIONE DEL PROGETTO DI </w:t>
            </w:r>
            <w:r w:rsidR="000963EB">
              <w:rPr>
                <w:rFonts w:ascii="Times New Roman" w:hAnsi="Times New Roman"/>
                <w:b/>
                <w:color w:val="auto"/>
                <w:sz w:val="24"/>
                <w:lang w:val="it-IT"/>
              </w:rPr>
              <w:t>INVESTIMENTO</w:t>
            </w:r>
          </w:p>
        </w:tc>
      </w:tr>
    </w:tbl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E14069" w:rsidRPr="00E14069" w14:paraId="28077A5C" w14:textId="77777777" w:rsidTr="009566BA">
        <w:tc>
          <w:tcPr>
            <w:tcW w:w="9491" w:type="dxa"/>
            <w:shd w:val="clear" w:color="auto" w:fill="92D050"/>
          </w:tcPr>
          <w:p w14:paraId="3E7EF846" w14:textId="5D1EB5D4" w:rsidR="00E14069" w:rsidRPr="00687F57" w:rsidRDefault="00240CCD" w:rsidP="00240CCD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eastAsiaTheme="minorHAnsi" w:hAnsi="Times New Roman"/>
                <w:b/>
                <w:color w:val="FF0000"/>
                <w:szCs w:val="22"/>
                <w:lang w:eastAsia="en-US"/>
              </w:rPr>
            </w:pPr>
            <w:r w:rsidRPr="00687F57">
              <w:rPr>
                <w:rFonts w:ascii="Times New Roman" w:eastAsiaTheme="minorHAnsi" w:hAnsi="Times New Roman"/>
                <w:b/>
                <w:color w:val="FFFFFF" w:themeColor="background1"/>
                <w:szCs w:val="22"/>
                <w:lang w:eastAsia="en-US"/>
              </w:rPr>
              <w:t xml:space="preserve">C.1 - </w:t>
            </w:r>
            <w:r w:rsidR="00E14069" w:rsidRPr="00687F57">
              <w:rPr>
                <w:rFonts w:ascii="Times New Roman" w:eastAsiaTheme="minorHAnsi" w:hAnsi="Times New Roman"/>
                <w:b/>
                <w:color w:val="FFFFFF" w:themeColor="background1"/>
                <w:szCs w:val="22"/>
                <w:lang w:eastAsia="en-US"/>
              </w:rPr>
              <w:t xml:space="preserve">Progetto </w:t>
            </w:r>
            <w:r w:rsidR="00D662B1">
              <w:rPr>
                <w:rFonts w:ascii="Times New Roman" w:eastAsiaTheme="minorHAnsi" w:hAnsi="Times New Roman"/>
                <w:b/>
                <w:color w:val="FFFFFF" w:themeColor="background1"/>
                <w:szCs w:val="22"/>
                <w:lang w:eastAsia="en-US"/>
              </w:rPr>
              <w:t>di investimento proposto</w:t>
            </w:r>
          </w:p>
        </w:tc>
      </w:tr>
      <w:tr w:rsidR="00E14069" w:rsidRPr="00E14069" w14:paraId="22817761" w14:textId="77777777" w:rsidTr="009566BA">
        <w:tc>
          <w:tcPr>
            <w:tcW w:w="9491" w:type="dxa"/>
          </w:tcPr>
          <w:p w14:paraId="72972837" w14:textId="7E326EC3" w:rsidR="00E14069" w:rsidRPr="003C7088" w:rsidRDefault="00E14069" w:rsidP="00240CCD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</w:pPr>
            <w:r w:rsidRPr="003C7088"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  <w:t>Descrivere le caratteristiche tecniche del Progetto.</w:t>
            </w:r>
          </w:p>
          <w:p w14:paraId="4D263025" w14:textId="6FD02C7E" w:rsidR="00E14069" w:rsidRPr="003C7088" w:rsidRDefault="00E14069" w:rsidP="007418B9">
            <w:pPr>
              <w:autoSpaceDE w:val="0"/>
              <w:autoSpaceDN w:val="0"/>
              <w:adjustRightInd w:val="0"/>
              <w:spacing w:before="40"/>
              <w:ind w:left="878" w:hanging="567"/>
              <w:jc w:val="both"/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</w:pPr>
            <w:r w:rsidRPr="003C7088"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  <w:t>Come specificato nell’Avviso, il dimensionamento degli impianti</w:t>
            </w:r>
            <w:r w:rsidR="000963EB"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  <w:t xml:space="preserve"> </w:t>
            </w:r>
            <w:r w:rsidRPr="003C7088"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  <w:t xml:space="preserve">non può eccedere l’autoconsumo e, quindi, deve consentire una produzione di energia non superiore al </w:t>
            </w:r>
            <w:r w:rsidR="000963EB"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  <w:t xml:space="preserve">20% del </w:t>
            </w:r>
            <w:r w:rsidRPr="003C7088"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  <w:t xml:space="preserve">fabbisogno medio annuo </w:t>
            </w:r>
            <w:r w:rsidR="000963EB"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  <w:t>dell’</w:t>
            </w:r>
            <w:r w:rsidRPr="003C7088"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  <w:t xml:space="preserve">impresa </w:t>
            </w:r>
            <w:r w:rsidR="003C7088" w:rsidRPr="003C7088"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  <w:t>a parità di capacità produttiva</w:t>
            </w:r>
            <w:r w:rsidR="00D47686"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  <w:t xml:space="preserve"> e</w:t>
            </w:r>
            <w:r w:rsidR="007418B9"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  <w:t xml:space="preserve"> </w:t>
            </w:r>
            <w:r w:rsidRPr="003C7088"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  <w:t xml:space="preserve">a parità di condizioni, quali, ad esempio, invarianza quantità prodotte, periodo di riscaldamento/raffrescamento, giorni di lavoro, </w:t>
            </w:r>
            <w:proofErr w:type="spellStart"/>
            <w:r w:rsidRPr="003C7088"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  <w:t>etc</w:t>
            </w:r>
            <w:proofErr w:type="spellEnd"/>
            <w:r w:rsidR="003C7088" w:rsidRPr="003C7088"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  <w:t>;</w:t>
            </w:r>
          </w:p>
          <w:p w14:paraId="6B16A27F" w14:textId="52D195DC" w:rsidR="00E14069" w:rsidRPr="003C7088" w:rsidRDefault="00E14069" w:rsidP="007418B9">
            <w:pPr>
              <w:pStyle w:val="Paragrafoelenco"/>
              <w:autoSpaceDE w:val="0"/>
              <w:autoSpaceDN w:val="0"/>
              <w:adjustRightInd w:val="0"/>
              <w:spacing w:before="40"/>
              <w:ind w:left="878"/>
              <w:jc w:val="both"/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</w:pPr>
          </w:p>
          <w:p w14:paraId="53EDE8F4" w14:textId="3D56164E" w:rsidR="00E14069" w:rsidRPr="003C7088" w:rsidRDefault="00E14069" w:rsidP="00D47686">
            <w:pPr>
              <w:autoSpaceDE w:val="0"/>
              <w:autoSpaceDN w:val="0"/>
              <w:adjustRightInd w:val="0"/>
              <w:spacing w:before="40"/>
              <w:ind w:left="878" w:hanging="567"/>
              <w:jc w:val="both"/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</w:pPr>
            <w:r w:rsidRPr="003C7088"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  <w:t xml:space="preserve">Come specificato nell’Avviso, gli obiettivi di efficientamento devono essere confermati, pena la revoca del finanziamento concesso, al termine </w:t>
            </w:r>
            <w:r w:rsidR="007E6606"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  <w:t>del completamento dell’investimento</w:t>
            </w:r>
            <w:r w:rsidRPr="003C7088"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  <w:t xml:space="preserve">, salvo quanto previsto all’art. </w:t>
            </w:r>
            <w:r w:rsidR="00E838C4"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  <w:t>21</w:t>
            </w:r>
            <w:r w:rsidR="00A0774B" w:rsidRPr="00A0774B"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  <w:t xml:space="preserve">.1, lett. </w:t>
            </w:r>
            <w:r w:rsidR="007E6606"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  <w:t>i</w:t>
            </w:r>
            <w:r w:rsidRPr="00A0774B">
              <w:rPr>
                <w:rFonts w:ascii="Times New Roman" w:eastAsiaTheme="minorHAnsi" w:hAnsi="Times New Roman"/>
                <w:i/>
                <w:color w:val="FF0000"/>
                <w:sz w:val="20"/>
                <w:lang w:eastAsia="en-US"/>
              </w:rPr>
              <w:t>)</w:t>
            </w:r>
          </w:p>
          <w:p w14:paraId="5456E7BF" w14:textId="77777777" w:rsidR="00E14069" w:rsidRPr="00687F57" w:rsidRDefault="00E14069" w:rsidP="00240CCD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eastAsiaTheme="minorHAnsi" w:hAnsi="Times New Roman"/>
                <w:color w:val="auto"/>
                <w:sz w:val="20"/>
                <w:lang w:eastAsia="en-US"/>
              </w:rPr>
            </w:pPr>
          </w:p>
          <w:p w14:paraId="32A19502" w14:textId="77777777" w:rsidR="00E14069" w:rsidRPr="00687F57" w:rsidRDefault="00E14069" w:rsidP="00240CCD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eastAsiaTheme="minorHAnsi" w:hAnsi="Times New Roman"/>
                <w:color w:val="auto"/>
                <w:sz w:val="20"/>
                <w:lang w:eastAsia="en-US"/>
              </w:rPr>
            </w:pPr>
          </w:p>
          <w:p w14:paraId="7CA6B022" w14:textId="77777777" w:rsidR="00E14069" w:rsidRPr="00687F57" w:rsidRDefault="00E14069" w:rsidP="00240CCD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eastAsiaTheme="minorHAnsi" w:hAnsi="Times New Roman"/>
                <w:color w:val="auto"/>
                <w:sz w:val="20"/>
                <w:lang w:eastAsia="en-US"/>
              </w:rPr>
            </w:pPr>
          </w:p>
          <w:p w14:paraId="7ED3E83D" w14:textId="521EA4D7" w:rsidR="00E14069" w:rsidRPr="00687F57" w:rsidRDefault="00E14069" w:rsidP="00240CCD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eastAsiaTheme="minorHAnsi" w:hAnsi="Times New Roman"/>
                <w:color w:val="FF0000"/>
                <w:sz w:val="20"/>
                <w:lang w:eastAsia="en-US"/>
              </w:rPr>
            </w:pPr>
            <w:r w:rsidRPr="00687F57">
              <w:rPr>
                <w:rFonts w:ascii="Times New Roman" w:eastAsiaTheme="minorHAnsi" w:hAnsi="Times New Roman"/>
                <w:color w:val="FF0000"/>
                <w:sz w:val="20"/>
                <w:lang w:eastAsia="en-US"/>
              </w:rPr>
              <w:t xml:space="preserve"> </w:t>
            </w:r>
          </w:p>
        </w:tc>
      </w:tr>
      <w:tr w:rsidR="00E14069" w:rsidRPr="00E14069" w14:paraId="774AD88F" w14:textId="77777777" w:rsidTr="009566BA">
        <w:tc>
          <w:tcPr>
            <w:tcW w:w="9491" w:type="dxa"/>
            <w:shd w:val="clear" w:color="auto" w:fill="92D050"/>
          </w:tcPr>
          <w:p w14:paraId="5BCD8A98" w14:textId="324B1911" w:rsidR="00E14069" w:rsidRPr="00687F57" w:rsidRDefault="00687F57" w:rsidP="00240CCD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hAnsi="Times New Roman"/>
                <w:b/>
              </w:rPr>
            </w:pPr>
            <w:r w:rsidRPr="00687F57">
              <w:rPr>
                <w:rFonts w:ascii="Times New Roman" w:hAnsi="Times New Roman"/>
                <w:b/>
                <w:color w:val="FFFFFF" w:themeColor="background1"/>
              </w:rPr>
              <w:t xml:space="preserve">C. 2 - </w:t>
            </w:r>
            <w:r w:rsidR="00240CCD" w:rsidRPr="00687F57">
              <w:rPr>
                <w:rFonts w:ascii="Times New Roman" w:hAnsi="Times New Roman"/>
                <w:b/>
                <w:color w:val="FFFFFF" w:themeColor="background1"/>
              </w:rPr>
              <w:t xml:space="preserve">Consumi </w:t>
            </w:r>
            <w:proofErr w:type="spellStart"/>
            <w:r w:rsidR="00240CCD" w:rsidRPr="00687F57">
              <w:rPr>
                <w:rFonts w:ascii="Times New Roman" w:hAnsi="Times New Roman"/>
                <w:b/>
                <w:color w:val="FFFFFF" w:themeColor="background1"/>
              </w:rPr>
              <w:t>pre</w:t>
            </w:r>
            <w:proofErr w:type="spellEnd"/>
            <w:r w:rsidR="00240CCD" w:rsidRPr="00687F57">
              <w:rPr>
                <w:rFonts w:ascii="Times New Roman" w:hAnsi="Times New Roman"/>
                <w:b/>
                <w:color w:val="FFFFFF" w:themeColor="background1"/>
              </w:rPr>
              <w:t>-intervento</w:t>
            </w:r>
          </w:p>
        </w:tc>
      </w:tr>
      <w:tr w:rsidR="00E14069" w:rsidRPr="00E14069" w14:paraId="25AB7D59" w14:textId="77777777" w:rsidTr="009566BA">
        <w:tc>
          <w:tcPr>
            <w:tcW w:w="9491" w:type="dxa"/>
          </w:tcPr>
          <w:p w14:paraId="39BC04E9" w14:textId="46E54745" w:rsidR="0041309C" w:rsidRPr="003C7088" w:rsidRDefault="00240CCD" w:rsidP="0041309C">
            <w:pPr>
              <w:pStyle w:val="Stile1"/>
              <w:spacing w:before="0" w:after="0" w:line="240" w:lineRule="auto"/>
              <w:rPr>
                <w:rFonts w:eastAsiaTheme="minorHAnsi"/>
                <w:i/>
                <w:color w:val="FF0000"/>
                <w:lang w:eastAsia="en-US"/>
              </w:rPr>
            </w:pPr>
            <w:r w:rsidRPr="003C7088">
              <w:rPr>
                <w:rFonts w:eastAsiaTheme="minorHAnsi"/>
                <w:i/>
                <w:color w:val="FF0000"/>
                <w:lang w:eastAsia="en-US"/>
              </w:rPr>
              <w:t>Descrivere analiticamente le fonti, il m</w:t>
            </w:r>
            <w:r w:rsidR="00D44A57">
              <w:rPr>
                <w:rFonts w:eastAsiaTheme="minorHAnsi"/>
                <w:i/>
                <w:color w:val="FF0000"/>
                <w:lang w:eastAsia="en-US"/>
              </w:rPr>
              <w:t xml:space="preserve">etodo e i parametri utilizzati </w:t>
            </w:r>
            <w:r w:rsidRPr="003C7088">
              <w:rPr>
                <w:rFonts w:eastAsiaTheme="minorHAnsi"/>
                <w:i/>
                <w:color w:val="FF0000"/>
                <w:lang w:eastAsia="en-US"/>
              </w:rPr>
              <w:t>per rilevare i consumi</w:t>
            </w:r>
            <w:r w:rsidR="0041309C" w:rsidRPr="003C7088">
              <w:rPr>
                <w:rFonts w:eastAsiaTheme="minorHAnsi"/>
                <w:i/>
                <w:color w:val="FF0000"/>
                <w:lang w:eastAsia="en-US"/>
              </w:rPr>
              <w:t xml:space="preserve"> ante-intervento (Triennio di riferimento 201</w:t>
            </w:r>
            <w:r w:rsidR="000963EB">
              <w:rPr>
                <w:rFonts w:eastAsiaTheme="minorHAnsi"/>
                <w:i/>
                <w:color w:val="FF0000"/>
                <w:lang w:eastAsia="en-US"/>
              </w:rPr>
              <w:t>5</w:t>
            </w:r>
            <w:r w:rsidR="0041309C" w:rsidRPr="003C7088">
              <w:rPr>
                <w:rFonts w:eastAsiaTheme="minorHAnsi"/>
                <w:i/>
                <w:color w:val="FF0000"/>
                <w:lang w:eastAsia="en-US"/>
              </w:rPr>
              <w:t>-201</w:t>
            </w:r>
            <w:r w:rsidR="000963EB">
              <w:rPr>
                <w:rFonts w:eastAsiaTheme="minorHAnsi"/>
                <w:i/>
                <w:color w:val="FF0000"/>
                <w:lang w:eastAsia="en-US"/>
              </w:rPr>
              <w:t>7</w:t>
            </w:r>
            <w:r w:rsidR="0041309C" w:rsidRPr="003C7088">
              <w:rPr>
                <w:rFonts w:eastAsiaTheme="minorHAnsi"/>
                <w:i/>
                <w:color w:val="FF0000"/>
                <w:lang w:eastAsia="en-US"/>
              </w:rPr>
              <w:t>, nel caso in cui l’impresa sia stata costituita dopo l’1/1/201</w:t>
            </w:r>
            <w:r w:rsidR="000963EB">
              <w:rPr>
                <w:rFonts w:eastAsiaTheme="minorHAnsi"/>
                <w:i/>
                <w:color w:val="FF0000"/>
                <w:lang w:eastAsia="en-US"/>
              </w:rPr>
              <w:t xml:space="preserve">5 </w:t>
            </w:r>
            <w:r w:rsidR="0041309C" w:rsidRPr="003C7088">
              <w:rPr>
                <w:rFonts w:eastAsiaTheme="minorHAnsi"/>
                <w:i/>
                <w:color w:val="FF0000"/>
                <w:lang w:eastAsia="en-US"/>
              </w:rPr>
              <w:t>si utilizza l’anno solare intero successivo a quello di costituzione).</w:t>
            </w:r>
          </w:p>
          <w:p w14:paraId="30AE1005" w14:textId="6C16217B" w:rsidR="0041309C" w:rsidRPr="003C7088" w:rsidRDefault="0041309C" w:rsidP="0041309C">
            <w:pPr>
              <w:pStyle w:val="Stile1"/>
              <w:spacing w:before="0" w:after="0" w:line="240" w:lineRule="auto"/>
              <w:rPr>
                <w:rFonts w:eastAsiaTheme="minorHAnsi"/>
                <w:i/>
                <w:color w:val="FF0000"/>
                <w:lang w:eastAsia="en-US"/>
              </w:rPr>
            </w:pPr>
            <w:r w:rsidRPr="003C7088">
              <w:rPr>
                <w:rFonts w:eastAsiaTheme="minorHAnsi"/>
                <w:i/>
                <w:color w:val="FF0000"/>
                <w:lang w:eastAsia="en-US"/>
              </w:rPr>
              <w:t>Ai fini dell’attribuzione dei punteggi</w:t>
            </w:r>
            <w:r w:rsidR="00011D42" w:rsidRPr="003C7088">
              <w:rPr>
                <w:rFonts w:eastAsiaTheme="minorHAnsi"/>
                <w:i/>
                <w:color w:val="FF0000"/>
                <w:lang w:eastAsia="en-US"/>
              </w:rPr>
              <w:t xml:space="preserve"> in graduatoria è necessario indicare chiaramente le fonti utilizzate e, nel caso di certificazioni ISO 50001</w:t>
            </w:r>
            <w:r w:rsidR="00011D42" w:rsidRPr="00D44A57">
              <w:rPr>
                <w:rFonts w:eastAsiaTheme="minorHAnsi"/>
                <w:i/>
                <w:color w:val="FF0000"/>
                <w:lang w:eastAsia="en-US"/>
              </w:rPr>
              <w:t xml:space="preserve">, </w:t>
            </w:r>
            <w:r w:rsidR="00D44A57" w:rsidRPr="00D44A57">
              <w:rPr>
                <w:rFonts w:eastAsiaTheme="minorHAnsi"/>
                <w:i/>
                <w:color w:val="FF0000"/>
                <w:lang w:eastAsia="en-US"/>
              </w:rPr>
              <w:t>la data di rilascio e di validità.</w:t>
            </w:r>
          </w:p>
          <w:p w14:paraId="28093332" w14:textId="52E84CBF" w:rsidR="00240CCD" w:rsidRPr="00687F57" w:rsidRDefault="00240CCD" w:rsidP="0041309C">
            <w:pPr>
              <w:pStyle w:val="Testonotaapidipagina"/>
              <w:spacing w:before="60"/>
              <w:rPr>
                <w:rFonts w:ascii="Times New Roman" w:eastAsiaTheme="minorHAnsi" w:hAnsi="Times New Roman"/>
                <w:color w:val="FF0000"/>
                <w:lang w:eastAsia="en-US"/>
              </w:rPr>
            </w:pPr>
          </w:p>
          <w:p w14:paraId="03FDCB87" w14:textId="77777777" w:rsidR="00240CCD" w:rsidRPr="00687F57" w:rsidRDefault="00240CCD" w:rsidP="00240CCD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eastAsiaTheme="minorHAnsi" w:hAnsi="Times New Roman"/>
                <w:color w:val="auto"/>
                <w:sz w:val="20"/>
                <w:lang w:eastAsia="en-US"/>
              </w:rPr>
            </w:pPr>
          </w:p>
          <w:p w14:paraId="3A759CA9" w14:textId="77777777" w:rsidR="00240CCD" w:rsidRPr="00687F57" w:rsidRDefault="00240CCD" w:rsidP="00240CCD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eastAsiaTheme="minorHAnsi" w:hAnsi="Times New Roman"/>
                <w:color w:val="auto"/>
                <w:sz w:val="20"/>
                <w:lang w:eastAsia="en-US"/>
              </w:rPr>
            </w:pPr>
          </w:p>
          <w:p w14:paraId="4D07D616" w14:textId="77777777" w:rsidR="00240CCD" w:rsidRPr="00687F57" w:rsidRDefault="00240CCD" w:rsidP="00240CCD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eastAsiaTheme="minorHAnsi" w:hAnsi="Times New Roman"/>
                <w:color w:val="auto"/>
                <w:sz w:val="20"/>
                <w:lang w:eastAsia="en-US"/>
              </w:rPr>
            </w:pPr>
          </w:p>
          <w:p w14:paraId="0D62E302" w14:textId="3DC5BE8C" w:rsidR="00E14069" w:rsidRPr="00687F57" w:rsidRDefault="00E14069" w:rsidP="00240CCD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eastAsiaTheme="minorHAnsi" w:hAnsi="Times New Roman"/>
                <w:color w:val="FF0000"/>
                <w:sz w:val="20"/>
                <w:lang w:eastAsia="en-US"/>
              </w:rPr>
            </w:pPr>
          </w:p>
        </w:tc>
      </w:tr>
      <w:tr w:rsidR="00E14069" w:rsidRPr="00E14069" w14:paraId="46D073BC" w14:textId="77777777" w:rsidTr="009566BA">
        <w:tc>
          <w:tcPr>
            <w:tcW w:w="9491" w:type="dxa"/>
            <w:shd w:val="clear" w:color="auto" w:fill="92D050"/>
          </w:tcPr>
          <w:p w14:paraId="3EF48CF5" w14:textId="722B625C" w:rsidR="00E14069" w:rsidRPr="00687F57" w:rsidRDefault="00687F57" w:rsidP="00687F57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eastAsiaTheme="minorHAnsi" w:hAnsi="Times New Roman"/>
                <w:color w:val="FF0000"/>
                <w:sz w:val="20"/>
                <w:lang w:eastAsia="en-US"/>
              </w:rPr>
            </w:pPr>
            <w:r w:rsidRPr="00687F57">
              <w:rPr>
                <w:rFonts w:ascii="Times New Roman" w:hAnsi="Times New Roman"/>
                <w:b/>
                <w:color w:val="FFFFFF" w:themeColor="background1"/>
              </w:rPr>
              <w:t xml:space="preserve">C. </w:t>
            </w:r>
            <w:r>
              <w:rPr>
                <w:rFonts w:ascii="Times New Roman" w:hAnsi="Times New Roman"/>
                <w:b/>
                <w:color w:val="FFFFFF" w:themeColor="background1"/>
              </w:rPr>
              <w:t>3</w:t>
            </w:r>
            <w:r w:rsidRPr="00687F57">
              <w:rPr>
                <w:rFonts w:ascii="Times New Roman" w:hAnsi="Times New Roman"/>
                <w:b/>
                <w:color w:val="FFFFFF" w:themeColor="background1"/>
              </w:rPr>
              <w:t xml:space="preserve"> - </w:t>
            </w:r>
            <w:r>
              <w:rPr>
                <w:rFonts w:ascii="Times New Roman" w:hAnsi="Times New Roman"/>
                <w:b/>
                <w:color w:val="FFFFFF" w:themeColor="background1"/>
              </w:rPr>
              <w:t>Obiettivi post</w:t>
            </w:r>
            <w:r w:rsidRPr="00687F57">
              <w:rPr>
                <w:rFonts w:ascii="Times New Roman" w:hAnsi="Times New Roman"/>
                <w:b/>
                <w:color w:val="FFFFFF" w:themeColor="background1"/>
              </w:rPr>
              <w:t>-intervento</w:t>
            </w:r>
          </w:p>
        </w:tc>
      </w:tr>
      <w:tr w:rsidR="00E14069" w:rsidRPr="00E14069" w14:paraId="5E4B8868" w14:textId="77777777" w:rsidTr="009566BA">
        <w:tc>
          <w:tcPr>
            <w:tcW w:w="9491" w:type="dxa"/>
          </w:tcPr>
          <w:p w14:paraId="3E191751" w14:textId="07D7E59D" w:rsidR="00E14069" w:rsidRPr="003C7088" w:rsidRDefault="00687F57" w:rsidP="00687F57">
            <w:pPr>
              <w:pStyle w:val="Stile1"/>
              <w:spacing w:before="0" w:after="0" w:line="240" w:lineRule="auto"/>
              <w:rPr>
                <w:rFonts w:eastAsiaTheme="minorHAnsi"/>
                <w:i/>
                <w:color w:val="FF0000"/>
                <w:lang w:eastAsia="en-US"/>
              </w:rPr>
            </w:pPr>
            <w:r w:rsidRPr="003C7088">
              <w:rPr>
                <w:rFonts w:eastAsiaTheme="minorHAnsi"/>
                <w:i/>
                <w:color w:val="FF0000"/>
                <w:lang w:eastAsia="en-US"/>
              </w:rPr>
              <w:t xml:space="preserve">Descrivere analiticamente le fonti, il metodo e i parametri utilizzati per stimare il conseguimento degli obiettivi previsti dall’Avviso post </w:t>
            </w:r>
            <w:r w:rsidR="007418B9" w:rsidRPr="003C7088">
              <w:rPr>
                <w:rFonts w:eastAsiaTheme="minorHAnsi"/>
                <w:i/>
                <w:color w:val="FF0000"/>
                <w:lang w:eastAsia="en-US"/>
              </w:rPr>
              <w:t>intervento</w:t>
            </w:r>
            <w:r w:rsidR="007418B9">
              <w:rPr>
                <w:rFonts w:eastAsiaTheme="minorHAnsi"/>
                <w:i/>
                <w:color w:val="FF0000"/>
                <w:lang w:eastAsia="en-US"/>
              </w:rPr>
              <w:t>.</w:t>
            </w:r>
          </w:p>
          <w:p w14:paraId="20EE8D58" w14:textId="280F5B8E" w:rsidR="00687F57" w:rsidRDefault="00011D42" w:rsidP="00795014">
            <w:pPr>
              <w:pStyle w:val="Stile1"/>
              <w:spacing w:before="0" w:after="0" w:line="240" w:lineRule="auto"/>
              <w:rPr>
                <w:rFonts w:eastAsiaTheme="minorHAnsi"/>
                <w:i/>
                <w:color w:val="FF0000"/>
                <w:lang w:eastAsia="en-US"/>
              </w:rPr>
            </w:pPr>
            <w:r w:rsidRPr="003C7088">
              <w:rPr>
                <w:rFonts w:eastAsiaTheme="minorHAnsi"/>
                <w:i/>
                <w:color w:val="FF0000"/>
                <w:lang w:eastAsia="en-US"/>
              </w:rPr>
              <w:t xml:space="preserve">Ai fini dell’attribuzione dei punteggi in graduatoria è necessario indicare chiaramente le fonti utilizzate e, nel caso di certificazioni </w:t>
            </w:r>
            <w:r w:rsidRPr="00D44A57">
              <w:rPr>
                <w:rFonts w:eastAsiaTheme="minorHAnsi"/>
                <w:i/>
                <w:color w:val="FF0000"/>
                <w:lang w:eastAsia="en-US"/>
              </w:rPr>
              <w:t xml:space="preserve">ISO 50001, </w:t>
            </w:r>
            <w:r w:rsidR="00795014" w:rsidRPr="00D44A57">
              <w:rPr>
                <w:rFonts w:eastAsiaTheme="minorHAnsi"/>
                <w:i/>
                <w:color w:val="FF0000"/>
                <w:lang w:eastAsia="en-US"/>
              </w:rPr>
              <w:t>la data di rilascio e di validità.</w:t>
            </w:r>
          </w:p>
          <w:p w14:paraId="2E8D0DED" w14:textId="745BF870" w:rsidR="001F3A7F" w:rsidRDefault="001F3A7F" w:rsidP="00795014">
            <w:pPr>
              <w:pStyle w:val="Stile1"/>
              <w:spacing w:before="0" w:after="0" w:line="240" w:lineRule="auto"/>
              <w:rPr>
                <w:rFonts w:eastAsiaTheme="minorHAnsi"/>
                <w:lang w:eastAsia="en-US"/>
              </w:rPr>
            </w:pPr>
          </w:p>
          <w:p w14:paraId="0756DB80" w14:textId="2A2F65E3" w:rsidR="001F3A7F" w:rsidRDefault="001F3A7F" w:rsidP="00795014">
            <w:pPr>
              <w:pStyle w:val="Stile1"/>
              <w:spacing w:before="0" w:after="0" w:line="240" w:lineRule="auto"/>
              <w:rPr>
                <w:rFonts w:eastAsiaTheme="minorHAnsi"/>
                <w:lang w:eastAsia="en-US"/>
              </w:rPr>
            </w:pPr>
          </w:p>
          <w:p w14:paraId="77648BA1" w14:textId="674D9B58" w:rsidR="001F3A7F" w:rsidRDefault="001F3A7F" w:rsidP="00795014">
            <w:pPr>
              <w:pStyle w:val="Stile1"/>
              <w:spacing w:before="0" w:after="0" w:line="240" w:lineRule="auto"/>
              <w:rPr>
                <w:rFonts w:eastAsiaTheme="minorHAnsi"/>
                <w:lang w:eastAsia="en-US"/>
              </w:rPr>
            </w:pPr>
          </w:p>
          <w:p w14:paraId="274D628D" w14:textId="77777777" w:rsidR="001F3A7F" w:rsidRPr="00687F57" w:rsidRDefault="001F3A7F" w:rsidP="00795014">
            <w:pPr>
              <w:pStyle w:val="Stile1"/>
              <w:spacing w:before="0" w:after="0" w:line="240" w:lineRule="auto"/>
              <w:rPr>
                <w:rFonts w:eastAsiaTheme="minorHAnsi"/>
                <w:lang w:eastAsia="en-US"/>
              </w:rPr>
            </w:pPr>
          </w:p>
          <w:p w14:paraId="45F4E03E" w14:textId="3660D758" w:rsidR="00687F57" w:rsidRPr="00687F57" w:rsidRDefault="00687F57" w:rsidP="00687F57">
            <w:pPr>
              <w:pStyle w:val="Stile1"/>
              <w:spacing w:before="0" w:after="0" w:line="240" w:lineRule="auto"/>
              <w:rPr>
                <w:rFonts w:eastAsiaTheme="minorHAnsi"/>
                <w:color w:val="FF0000"/>
                <w:lang w:eastAsia="en-US"/>
              </w:rPr>
            </w:pPr>
          </w:p>
        </w:tc>
      </w:tr>
    </w:tbl>
    <w:p w14:paraId="5741BAE9" w14:textId="5E337581" w:rsidR="00E051CE" w:rsidRPr="00A7629B" w:rsidRDefault="00E051CE" w:rsidP="009900F3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Times New Roman" w:hAnsi="Times New Roman"/>
          <w:b/>
          <w:color w:val="auto"/>
          <w:sz w:val="24"/>
        </w:rPr>
      </w:pPr>
    </w:p>
    <w:p w14:paraId="210A5B49" w14:textId="77777777" w:rsidR="00BA486D" w:rsidRDefault="00BA486D">
      <w:pPr>
        <w:spacing w:after="200" w:line="276" w:lineRule="auto"/>
        <w:rPr>
          <w:rFonts w:ascii="Times New Roman" w:hAnsi="Times New Roman"/>
          <w:b/>
          <w:sz w:val="24"/>
        </w:rPr>
        <w:sectPr w:rsidR="00BA486D" w:rsidSect="00A7629B">
          <w:headerReference w:type="default" r:id="rId10"/>
          <w:footerReference w:type="default" r:id="rId11"/>
          <w:headerReference w:type="first" r:id="rId12"/>
          <w:pgSz w:w="11906" w:h="16838"/>
          <w:pgMar w:top="851" w:right="1134" w:bottom="1134" w:left="1134" w:header="709" w:footer="709" w:gutter="0"/>
          <w:pgNumType w:fmt="numberInDash"/>
          <w:cols w:space="708"/>
          <w:docGrid w:linePitch="360"/>
        </w:sectPr>
      </w:pPr>
    </w:p>
    <w:tbl>
      <w:tblPr>
        <w:tblStyle w:val="Grigliatabella1"/>
        <w:tblW w:w="14825" w:type="dxa"/>
        <w:tblInd w:w="59" w:type="dxa"/>
        <w:tblLook w:val="04A0" w:firstRow="1" w:lastRow="0" w:firstColumn="1" w:lastColumn="0" w:noHBand="0" w:noVBand="1"/>
      </w:tblPr>
      <w:tblGrid>
        <w:gridCol w:w="14825"/>
      </w:tblGrid>
      <w:tr w:rsidR="007E3B7E" w:rsidRPr="002210E5" w14:paraId="058C37B7" w14:textId="77777777" w:rsidTr="00A7629B">
        <w:trPr>
          <w:trHeight w:val="232"/>
        </w:trPr>
        <w:tc>
          <w:tcPr>
            <w:tcW w:w="1482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5C4CB36D" w14:textId="2DC218DA" w:rsidR="007E3B7E" w:rsidRPr="002210E5" w:rsidRDefault="007E3B7E" w:rsidP="00E051CE">
            <w:pPr>
              <w:jc w:val="center"/>
              <w:rPr>
                <w:rFonts w:ascii="Times New Roman" w:hAnsi="Times New Roman"/>
                <w:b/>
                <w:color w:val="auto"/>
                <w:lang w:val="it-IT"/>
              </w:rPr>
            </w:pPr>
            <w:r w:rsidRPr="002210E5">
              <w:rPr>
                <w:rFonts w:ascii="Times New Roman" w:hAnsi="Times New Roman"/>
                <w:b/>
                <w:color w:val="auto"/>
                <w:sz w:val="24"/>
                <w:lang w:val="it-IT"/>
              </w:rPr>
              <w:lastRenderedPageBreak/>
              <w:br w:type="page"/>
            </w:r>
            <w:r w:rsidR="00E051CE" w:rsidRPr="002210E5">
              <w:rPr>
                <w:rFonts w:ascii="Times New Roman" w:hAnsi="Times New Roman"/>
                <w:b/>
                <w:color w:val="auto"/>
                <w:sz w:val="24"/>
                <w:lang w:val="it-IT"/>
              </w:rPr>
              <w:t>D - DATI TECNICI</w:t>
            </w:r>
            <w:r w:rsidR="00E051CE" w:rsidRPr="002210E5">
              <w:rPr>
                <w:rFonts w:ascii="Times New Roman" w:hAnsi="Times New Roman"/>
                <w:b/>
                <w:color w:val="auto"/>
                <w:lang w:val="it-IT"/>
              </w:rPr>
              <w:t xml:space="preserve"> </w:t>
            </w:r>
          </w:p>
        </w:tc>
      </w:tr>
    </w:tbl>
    <w:p w14:paraId="71E5D759" w14:textId="20C7D34F" w:rsidR="00690A98" w:rsidRDefault="00690A98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tbl>
      <w:tblPr>
        <w:tblStyle w:val="Grigliatabella"/>
        <w:tblW w:w="0" w:type="auto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7933"/>
        <w:gridCol w:w="3153"/>
        <w:gridCol w:w="3260"/>
      </w:tblGrid>
      <w:tr w:rsidR="0042306F" w:rsidRPr="00690A98" w14:paraId="77A1B86B" w14:textId="2721910B" w:rsidTr="0042306F">
        <w:trPr>
          <w:trHeight w:val="539"/>
          <w:jc w:val="center"/>
        </w:trPr>
        <w:tc>
          <w:tcPr>
            <w:tcW w:w="14346" w:type="dxa"/>
            <w:gridSpan w:val="3"/>
            <w:shd w:val="clear" w:color="auto" w:fill="92D050"/>
          </w:tcPr>
          <w:p w14:paraId="45A21F90" w14:textId="23BAF6D2" w:rsidR="0042306F" w:rsidRPr="00690A98" w:rsidRDefault="0042306F" w:rsidP="0032669B">
            <w:pPr>
              <w:tabs>
                <w:tab w:val="left" w:pos="2661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32669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D1 - Media dei consumi energetici dell’unità </w:t>
            </w:r>
            <w:r w:rsidR="00F9351C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operativa</w:t>
            </w:r>
            <w:r w:rsidRPr="0032669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32669B">
              <w:rPr>
                <w:rFonts w:ascii="Times New Roman" w:eastAsiaTheme="minorHAnsi" w:hAnsi="Times New Roman"/>
                <w:b/>
                <w:color w:val="FFFFFF" w:themeColor="background1"/>
                <w:sz w:val="24"/>
                <w:szCs w:val="24"/>
                <w:lang w:eastAsia="en-US"/>
              </w:rPr>
              <w:t>riferiti alle tre annualità precedenti la domanda di contributo (</w:t>
            </w:r>
            <w:r w:rsidRPr="0032669B">
              <w:rPr>
                <w:rFonts w:ascii="Times New Roman" w:eastAsiaTheme="minorHAnsi" w:hAnsi="Times New Roman"/>
                <w:b/>
                <w:i/>
                <w:iCs/>
                <w:color w:val="FFFFFF" w:themeColor="background1"/>
                <w:sz w:val="24"/>
                <w:szCs w:val="24"/>
                <w:lang w:eastAsia="en-US"/>
              </w:rPr>
              <w:t>201</w:t>
            </w:r>
            <w:r w:rsidR="00AD2D41">
              <w:rPr>
                <w:rFonts w:ascii="Times New Roman" w:eastAsiaTheme="minorHAnsi" w:hAnsi="Times New Roman"/>
                <w:b/>
                <w:i/>
                <w:iCs/>
                <w:color w:val="FFFFFF" w:themeColor="background1"/>
                <w:sz w:val="24"/>
                <w:szCs w:val="24"/>
                <w:lang w:eastAsia="en-US"/>
              </w:rPr>
              <w:t>5</w:t>
            </w:r>
            <w:r w:rsidRPr="0032669B">
              <w:rPr>
                <w:rFonts w:ascii="Times New Roman" w:eastAsiaTheme="minorHAnsi" w:hAnsi="Times New Roman"/>
                <w:b/>
                <w:i/>
                <w:iCs/>
                <w:color w:val="FFFFFF" w:themeColor="background1"/>
                <w:sz w:val="24"/>
                <w:szCs w:val="24"/>
                <w:lang w:eastAsia="en-US"/>
              </w:rPr>
              <w:t>- 20</w:t>
            </w:r>
            <w:r w:rsidR="00AD2D41">
              <w:rPr>
                <w:rFonts w:ascii="Times New Roman" w:eastAsiaTheme="minorHAnsi" w:hAnsi="Times New Roman"/>
                <w:b/>
                <w:i/>
                <w:iCs/>
                <w:color w:val="FFFFFF" w:themeColor="background1"/>
                <w:sz w:val="24"/>
                <w:szCs w:val="24"/>
                <w:lang w:eastAsia="en-US"/>
              </w:rPr>
              <w:t>17</w:t>
            </w:r>
            <w:r w:rsidRPr="0032669B">
              <w:rPr>
                <w:rFonts w:ascii="Times New Roman" w:eastAsiaTheme="minorHAnsi" w:hAnsi="Times New Roman"/>
                <w:b/>
                <w:color w:val="FFFFFF" w:themeColor="background1"/>
                <w:sz w:val="24"/>
                <w:szCs w:val="24"/>
                <w:lang w:eastAsia="en-US"/>
              </w:rPr>
              <w:t xml:space="preserve">) </w:t>
            </w:r>
            <w:r w:rsidRPr="0032669B">
              <w:rPr>
                <w:rStyle w:val="Rimandonotaapidipagina"/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footnoteReference w:id="1"/>
            </w:r>
            <w:r w:rsidRPr="0032669B">
              <w:rPr>
                <w:rFonts w:ascii="Times New Roman" w:eastAsiaTheme="minorHAnsi" w:hAnsi="Times New Roman"/>
                <w:b/>
                <w:color w:val="FFFFFF" w:themeColor="background1"/>
                <w:sz w:val="24"/>
                <w:szCs w:val="24"/>
                <w:lang w:eastAsia="en-US"/>
              </w:rPr>
              <w:t>:</w:t>
            </w:r>
          </w:p>
        </w:tc>
      </w:tr>
      <w:tr w:rsidR="002F0F7A" w:rsidRPr="00690A98" w14:paraId="2B34A539" w14:textId="45B30AED" w:rsidTr="00AD2D41">
        <w:trPr>
          <w:jc w:val="center"/>
        </w:trPr>
        <w:tc>
          <w:tcPr>
            <w:tcW w:w="7933" w:type="dxa"/>
            <w:shd w:val="clear" w:color="auto" w:fill="92D050"/>
          </w:tcPr>
          <w:p w14:paraId="122CCA4C" w14:textId="6077717C" w:rsidR="002F0F7A" w:rsidRPr="002F0F7A" w:rsidRDefault="002F0F7A" w:rsidP="001919A3">
            <w:pPr>
              <w:tabs>
                <w:tab w:val="left" w:pos="2661"/>
              </w:tabs>
              <w:rPr>
                <w:rFonts w:ascii="Times New Roman" w:hAnsi="Times New Roman"/>
                <w:b/>
                <w:color w:val="auto"/>
                <w:szCs w:val="22"/>
              </w:rPr>
            </w:pPr>
            <w:r w:rsidRPr="002F0F7A">
              <w:rPr>
                <w:rFonts w:ascii="Times New Roman" w:hAnsi="Times New Roman"/>
                <w:b/>
                <w:color w:val="auto"/>
                <w:szCs w:val="22"/>
              </w:rPr>
              <w:t>Fonti energetiche utilizzate</w:t>
            </w:r>
          </w:p>
        </w:tc>
        <w:tc>
          <w:tcPr>
            <w:tcW w:w="3153" w:type="dxa"/>
            <w:shd w:val="clear" w:color="auto" w:fill="92D050"/>
          </w:tcPr>
          <w:p w14:paraId="5B598EF6" w14:textId="5F889741" w:rsidR="002F0F7A" w:rsidRPr="002F0F7A" w:rsidRDefault="002F0F7A" w:rsidP="001919A3">
            <w:pPr>
              <w:tabs>
                <w:tab w:val="left" w:pos="2661"/>
              </w:tabs>
              <w:rPr>
                <w:rFonts w:ascii="Times New Roman" w:hAnsi="Times New Roman"/>
                <w:b/>
                <w:color w:val="auto"/>
                <w:szCs w:val="22"/>
              </w:rPr>
            </w:pPr>
            <w:r w:rsidRPr="002F0F7A">
              <w:rPr>
                <w:rFonts w:ascii="Times New Roman" w:hAnsi="Times New Roman"/>
                <w:b/>
                <w:color w:val="auto"/>
                <w:szCs w:val="22"/>
              </w:rPr>
              <w:t>Media dei consumi rilevata</w:t>
            </w:r>
          </w:p>
        </w:tc>
        <w:tc>
          <w:tcPr>
            <w:tcW w:w="3260" w:type="dxa"/>
            <w:shd w:val="clear" w:color="auto" w:fill="92D050"/>
          </w:tcPr>
          <w:p w14:paraId="15CE6CE7" w14:textId="55EF5933" w:rsidR="002F0F7A" w:rsidRPr="002F0F7A" w:rsidRDefault="002F0F7A" w:rsidP="001919A3">
            <w:pPr>
              <w:tabs>
                <w:tab w:val="left" w:pos="2661"/>
              </w:tabs>
              <w:rPr>
                <w:rFonts w:ascii="Times New Roman" w:hAnsi="Times New Roman"/>
                <w:b/>
                <w:color w:val="auto"/>
                <w:szCs w:val="22"/>
              </w:rPr>
            </w:pPr>
            <w:r w:rsidRPr="002F0F7A">
              <w:rPr>
                <w:rFonts w:ascii="Times New Roman" w:eastAsiaTheme="minorHAnsi" w:hAnsi="Times New Roman"/>
                <w:b/>
                <w:bCs/>
                <w:color w:val="1A1A1A"/>
                <w:szCs w:val="22"/>
                <w:lang w:eastAsia="en-US"/>
              </w:rPr>
              <w:t>unità di misura</w:t>
            </w:r>
          </w:p>
        </w:tc>
      </w:tr>
      <w:tr w:rsidR="002F0F7A" w:rsidRPr="00690A98" w14:paraId="1E0AE880" w14:textId="04ED69BD" w:rsidTr="00AD2D41">
        <w:trPr>
          <w:jc w:val="center"/>
        </w:trPr>
        <w:tc>
          <w:tcPr>
            <w:tcW w:w="7933" w:type="dxa"/>
          </w:tcPr>
          <w:p w14:paraId="1DB3443D" w14:textId="52B0AFA7" w:rsidR="002F0F7A" w:rsidRPr="00690A98" w:rsidRDefault="002F0F7A" w:rsidP="001919A3">
            <w:pPr>
              <w:tabs>
                <w:tab w:val="left" w:pos="2661"/>
              </w:tabs>
              <w:rPr>
                <w:rFonts w:ascii="Times New Roman" w:hAnsi="Times New Roman"/>
                <w:color w:val="auto"/>
                <w:szCs w:val="22"/>
              </w:rPr>
            </w:pPr>
            <w:r w:rsidRPr="00690A98"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  <w:t>metano</w:t>
            </w:r>
          </w:p>
        </w:tc>
        <w:tc>
          <w:tcPr>
            <w:tcW w:w="3153" w:type="dxa"/>
          </w:tcPr>
          <w:p w14:paraId="014DAB69" w14:textId="77777777" w:rsidR="002F0F7A" w:rsidRPr="00690A98" w:rsidRDefault="002F0F7A" w:rsidP="001919A3">
            <w:pPr>
              <w:tabs>
                <w:tab w:val="left" w:pos="2661"/>
              </w:tabs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260" w:type="dxa"/>
          </w:tcPr>
          <w:p w14:paraId="1BB5870E" w14:textId="2D7265BD" w:rsidR="002F0F7A" w:rsidRPr="00690A98" w:rsidRDefault="002F0F7A" w:rsidP="003266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2F0F7A" w:rsidRPr="00690A98" w14:paraId="522973D1" w14:textId="0AA767F3" w:rsidTr="00AD2D41">
        <w:trPr>
          <w:jc w:val="center"/>
        </w:trPr>
        <w:tc>
          <w:tcPr>
            <w:tcW w:w="7933" w:type="dxa"/>
          </w:tcPr>
          <w:p w14:paraId="23862F43" w14:textId="67DB9966" w:rsidR="002F0F7A" w:rsidRPr="00690A98" w:rsidRDefault="002F0F7A" w:rsidP="001919A3">
            <w:pPr>
              <w:tabs>
                <w:tab w:val="left" w:pos="2661"/>
              </w:tabs>
              <w:rPr>
                <w:rFonts w:ascii="Times New Roman" w:hAnsi="Times New Roman"/>
                <w:color w:val="auto"/>
                <w:szCs w:val="22"/>
              </w:rPr>
            </w:pPr>
            <w:r w:rsidRPr="00690A98"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  <w:t>gasolio</w:t>
            </w:r>
          </w:p>
        </w:tc>
        <w:tc>
          <w:tcPr>
            <w:tcW w:w="3153" w:type="dxa"/>
          </w:tcPr>
          <w:p w14:paraId="6DCFD45F" w14:textId="77777777" w:rsidR="002F0F7A" w:rsidRPr="00690A98" w:rsidRDefault="002F0F7A" w:rsidP="001919A3">
            <w:pPr>
              <w:tabs>
                <w:tab w:val="left" w:pos="2661"/>
              </w:tabs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260" w:type="dxa"/>
          </w:tcPr>
          <w:p w14:paraId="59133D74" w14:textId="18B5D81B" w:rsidR="002F0F7A" w:rsidRPr="00690A98" w:rsidRDefault="002F0F7A" w:rsidP="003266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2F0F7A" w:rsidRPr="00690A98" w14:paraId="21074FD4" w14:textId="13E8546E" w:rsidTr="00AD2D41">
        <w:trPr>
          <w:jc w:val="center"/>
        </w:trPr>
        <w:tc>
          <w:tcPr>
            <w:tcW w:w="7933" w:type="dxa"/>
          </w:tcPr>
          <w:p w14:paraId="1B4CE940" w14:textId="79627F92" w:rsidR="002F0F7A" w:rsidRPr="00690A98" w:rsidRDefault="002F0F7A" w:rsidP="001919A3">
            <w:pPr>
              <w:tabs>
                <w:tab w:val="left" w:pos="2661"/>
              </w:tabs>
              <w:rPr>
                <w:rFonts w:ascii="Times New Roman" w:hAnsi="Times New Roman"/>
                <w:color w:val="auto"/>
                <w:szCs w:val="22"/>
              </w:rPr>
            </w:pPr>
            <w:r w:rsidRPr="00690A98"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  <w:t>GPL</w:t>
            </w:r>
          </w:p>
        </w:tc>
        <w:tc>
          <w:tcPr>
            <w:tcW w:w="3153" w:type="dxa"/>
          </w:tcPr>
          <w:p w14:paraId="709D0B4C" w14:textId="77777777" w:rsidR="002F0F7A" w:rsidRPr="00690A98" w:rsidRDefault="002F0F7A" w:rsidP="001919A3">
            <w:pPr>
              <w:tabs>
                <w:tab w:val="left" w:pos="2661"/>
              </w:tabs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260" w:type="dxa"/>
          </w:tcPr>
          <w:p w14:paraId="53C754A6" w14:textId="1330527D" w:rsidR="002F0F7A" w:rsidRPr="00690A98" w:rsidRDefault="002F0F7A" w:rsidP="003266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2F0F7A" w:rsidRPr="00690A98" w14:paraId="53B6952A" w14:textId="1F336970" w:rsidTr="00AD2D41">
        <w:trPr>
          <w:jc w:val="center"/>
        </w:trPr>
        <w:tc>
          <w:tcPr>
            <w:tcW w:w="7933" w:type="dxa"/>
          </w:tcPr>
          <w:p w14:paraId="687D2C53" w14:textId="2E01C65B" w:rsidR="002F0F7A" w:rsidRPr="00690A98" w:rsidRDefault="002F0F7A" w:rsidP="00690A98">
            <w:pPr>
              <w:tabs>
                <w:tab w:val="left" w:pos="2661"/>
              </w:tabs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</w:pPr>
            <w:r w:rsidRPr="00690A98"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  <w:t>energia elettrica</w:t>
            </w:r>
          </w:p>
        </w:tc>
        <w:tc>
          <w:tcPr>
            <w:tcW w:w="3153" w:type="dxa"/>
          </w:tcPr>
          <w:p w14:paraId="251A659D" w14:textId="77777777" w:rsidR="002F0F7A" w:rsidRPr="00690A98" w:rsidRDefault="002F0F7A" w:rsidP="00690A98">
            <w:pPr>
              <w:tabs>
                <w:tab w:val="left" w:pos="2661"/>
              </w:tabs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260" w:type="dxa"/>
          </w:tcPr>
          <w:p w14:paraId="00B8FC60" w14:textId="3FD92E3F" w:rsidR="002F0F7A" w:rsidRPr="00690A98" w:rsidRDefault="002F0F7A" w:rsidP="00690A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</w:pPr>
          </w:p>
        </w:tc>
      </w:tr>
      <w:tr w:rsidR="002F0F7A" w:rsidRPr="00690A98" w14:paraId="7B8FEA62" w14:textId="3B496C5E" w:rsidTr="00AD2D41">
        <w:trPr>
          <w:jc w:val="center"/>
        </w:trPr>
        <w:tc>
          <w:tcPr>
            <w:tcW w:w="7933" w:type="dxa"/>
          </w:tcPr>
          <w:p w14:paraId="46CB104F" w14:textId="0351DA5D" w:rsidR="002F0F7A" w:rsidRPr="00690A98" w:rsidRDefault="002F0F7A" w:rsidP="001919A3">
            <w:pPr>
              <w:tabs>
                <w:tab w:val="left" w:pos="2661"/>
              </w:tabs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</w:pPr>
            <w:r w:rsidRPr="00690A98"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  <w:t>Biomass</w:t>
            </w:r>
            <w:r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  <w:t xml:space="preserve">e solide </w:t>
            </w:r>
            <w:r w:rsidRPr="00030F71">
              <w:rPr>
                <w:rFonts w:ascii="Times New Roman" w:eastAsiaTheme="minorHAnsi" w:hAnsi="Times New Roman"/>
                <w:i/>
                <w:color w:val="FF0000"/>
                <w:szCs w:val="22"/>
                <w:lang w:eastAsia="en-US"/>
              </w:rPr>
              <w:t>(specificare)</w:t>
            </w:r>
          </w:p>
        </w:tc>
        <w:tc>
          <w:tcPr>
            <w:tcW w:w="3153" w:type="dxa"/>
          </w:tcPr>
          <w:p w14:paraId="773D8D7F" w14:textId="77777777" w:rsidR="002F0F7A" w:rsidRPr="00690A98" w:rsidRDefault="002F0F7A" w:rsidP="001919A3">
            <w:pPr>
              <w:tabs>
                <w:tab w:val="left" w:pos="2661"/>
              </w:tabs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260" w:type="dxa"/>
          </w:tcPr>
          <w:p w14:paraId="0F6A496F" w14:textId="7CA1333D" w:rsidR="002F0F7A" w:rsidRPr="00690A98" w:rsidRDefault="002F0F7A" w:rsidP="00690A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</w:pPr>
          </w:p>
        </w:tc>
      </w:tr>
      <w:tr w:rsidR="002F0F7A" w:rsidRPr="00690A98" w14:paraId="11A220B0" w14:textId="77777777" w:rsidTr="00AD2D41">
        <w:trPr>
          <w:jc w:val="center"/>
        </w:trPr>
        <w:tc>
          <w:tcPr>
            <w:tcW w:w="7933" w:type="dxa"/>
          </w:tcPr>
          <w:p w14:paraId="7091D8C0" w14:textId="1058B53C" w:rsidR="002F0F7A" w:rsidRPr="00690A98" w:rsidRDefault="002F0F7A" w:rsidP="008A1153">
            <w:pPr>
              <w:tabs>
                <w:tab w:val="left" w:pos="2661"/>
              </w:tabs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</w:pPr>
            <w:r w:rsidRPr="00690A98"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  <w:t>Biomass</w:t>
            </w:r>
            <w:r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  <w:t xml:space="preserve">e liquide </w:t>
            </w:r>
            <w:r w:rsidRPr="004E548D">
              <w:rPr>
                <w:rFonts w:ascii="Times New Roman" w:eastAsiaTheme="minorHAnsi" w:hAnsi="Times New Roman"/>
                <w:i/>
                <w:color w:val="FF0000"/>
                <w:szCs w:val="22"/>
                <w:lang w:eastAsia="en-US"/>
              </w:rPr>
              <w:t>(specificare)</w:t>
            </w:r>
          </w:p>
        </w:tc>
        <w:tc>
          <w:tcPr>
            <w:tcW w:w="3153" w:type="dxa"/>
          </w:tcPr>
          <w:p w14:paraId="2635260D" w14:textId="77777777" w:rsidR="002F0F7A" w:rsidRPr="00690A98" w:rsidRDefault="002F0F7A" w:rsidP="008A1153">
            <w:pPr>
              <w:tabs>
                <w:tab w:val="left" w:pos="2661"/>
              </w:tabs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260" w:type="dxa"/>
          </w:tcPr>
          <w:p w14:paraId="60019491" w14:textId="77777777" w:rsidR="002F0F7A" w:rsidRPr="00690A98" w:rsidRDefault="002F0F7A" w:rsidP="008A11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</w:pPr>
          </w:p>
        </w:tc>
      </w:tr>
      <w:tr w:rsidR="002F0F7A" w:rsidRPr="00690A98" w14:paraId="1F193686" w14:textId="77777777" w:rsidTr="00AD2D41">
        <w:trPr>
          <w:jc w:val="center"/>
        </w:trPr>
        <w:tc>
          <w:tcPr>
            <w:tcW w:w="7933" w:type="dxa"/>
          </w:tcPr>
          <w:p w14:paraId="389B4E61" w14:textId="3303157A" w:rsidR="002F0F7A" w:rsidRPr="00690A98" w:rsidRDefault="002F0F7A" w:rsidP="008A1153">
            <w:pPr>
              <w:tabs>
                <w:tab w:val="left" w:pos="2661"/>
              </w:tabs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</w:pPr>
            <w:r w:rsidRPr="00690A98"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  <w:t>Biomass</w:t>
            </w:r>
            <w:r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  <w:t xml:space="preserve">e gassose </w:t>
            </w:r>
            <w:r w:rsidRPr="004E548D">
              <w:rPr>
                <w:rFonts w:ascii="Times New Roman" w:eastAsiaTheme="minorHAnsi" w:hAnsi="Times New Roman"/>
                <w:i/>
                <w:color w:val="FF0000"/>
                <w:szCs w:val="22"/>
                <w:lang w:eastAsia="en-US"/>
              </w:rPr>
              <w:t>(specificare)</w:t>
            </w:r>
          </w:p>
        </w:tc>
        <w:tc>
          <w:tcPr>
            <w:tcW w:w="3153" w:type="dxa"/>
          </w:tcPr>
          <w:p w14:paraId="391AAC57" w14:textId="77777777" w:rsidR="002F0F7A" w:rsidRPr="00690A98" w:rsidRDefault="002F0F7A" w:rsidP="008A1153">
            <w:pPr>
              <w:tabs>
                <w:tab w:val="left" w:pos="2661"/>
              </w:tabs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260" w:type="dxa"/>
          </w:tcPr>
          <w:p w14:paraId="4F525BEC" w14:textId="77777777" w:rsidR="002F0F7A" w:rsidRPr="00690A98" w:rsidRDefault="002F0F7A" w:rsidP="008A11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</w:pPr>
          </w:p>
        </w:tc>
      </w:tr>
      <w:tr w:rsidR="002F0F7A" w:rsidRPr="00690A98" w14:paraId="43841B1E" w14:textId="49363650" w:rsidTr="00AD2D41">
        <w:trPr>
          <w:jc w:val="center"/>
        </w:trPr>
        <w:tc>
          <w:tcPr>
            <w:tcW w:w="7933" w:type="dxa"/>
          </w:tcPr>
          <w:p w14:paraId="42360CB4" w14:textId="7C427A69" w:rsidR="002F0F7A" w:rsidRPr="00690A98" w:rsidRDefault="002F0F7A" w:rsidP="008A1153">
            <w:pPr>
              <w:tabs>
                <w:tab w:val="left" w:pos="2661"/>
              </w:tabs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</w:pPr>
            <w:r w:rsidRPr="00690A98"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  <w:t>solare termico</w:t>
            </w:r>
          </w:p>
        </w:tc>
        <w:tc>
          <w:tcPr>
            <w:tcW w:w="3153" w:type="dxa"/>
          </w:tcPr>
          <w:p w14:paraId="2E922710" w14:textId="77777777" w:rsidR="002F0F7A" w:rsidRPr="00690A98" w:rsidRDefault="002F0F7A" w:rsidP="008A1153">
            <w:pPr>
              <w:tabs>
                <w:tab w:val="left" w:pos="2661"/>
              </w:tabs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260" w:type="dxa"/>
          </w:tcPr>
          <w:p w14:paraId="37F16A34" w14:textId="4F379EA0" w:rsidR="002F0F7A" w:rsidRPr="00690A98" w:rsidRDefault="002F0F7A" w:rsidP="008A11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</w:pPr>
          </w:p>
        </w:tc>
      </w:tr>
      <w:tr w:rsidR="002F0F7A" w:rsidRPr="00690A98" w14:paraId="7E206B1B" w14:textId="70F4163B" w:rsidTr="00AD2D41">
        <w:trPr>
          <w:jc w:val="center"/>
        </w:trPr>
        <w:tc>
          <w:tcPr>
            <w:tcW w:w="7933" w:type="dxa"/>
          </w:tcPr>
          <w:p w14:paraId="67F58275" w14:textId="14D9A3DC" w:rsidR="002F0F7A" w:rsidRPr="00690A98" w:rsidRDefault="002F0F7A" w:rsidP="008A1153">
            <w:pPr>
              <w:tabs>
                <w:tab w:val="left" w:pos="2661"/>
              </w:tabs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</w:pPr>
            <w:r w:rsidRPr="00690A98"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  <w:t>solare fotovoltaico</w:t>
            </w:r>
          </w:p>
        </w:tc>
        <w:tc>
          <w:tcPr>
            <w:tcW w:w="3153" w:type="dxa"/>
          </w:tcPr>
          <w:p w14:paraId="509AB9B7" w14:textId="77777777" w:rsidR="002F0F7A" w:rsidRPr="00690A98" w:rsidRDefault="002F0F7A" w:rsidP="008A1153">
            <w:pPr>
              <w:tabs>
                <w:tab w:val="left" w:pos="2661"/>
              </w:tabs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260" w:type="dxa"/>
          </w:tcPr>
          <w:p w14:paraId="5AD37AF2" w14:textId="23CD3685" w:rsidR="002F0F7A" w:rsidRPr="00690A98" w:rsidRDefault="002F0F7A" w:rsidP="008A11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</w:pPr>
          </w:p>
        </w:tc>
      </w:tr>
      <w:tr w:rsidR="002F0F7A" w:rsidRPr="00690A98" w14:paraId="1892CA59" w14:textId="77777777" w:rsidTr="00AD2D41">
        <w:trPr>
          <w:jc w:val="center"/>
        </w:trPr>
        <w:tc>
          <w:tcPr>
            <w:tcW w:w="7933" w:type="dxa"/>
          </w:tcPr>
          <w:p w14:paraId="7C7B9875" w14:textId="2E16B795" w:rsidR="002F0F7A" w:rsidRPr="00690A98" w:rsidRDefault="002F0F7A" w:rsidP="008A1153">
            <w:pPr>
              <w:tabs>
                <w:tab w:val="left" w:pos="2661"/>
              </w:tabs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  <w:t>eolico</w:t>
            </w:r>
          </w:p>
        </w:tc>
        <w:tc>
          <w:tcPr>
            <w:tcW w:w="3153" w:type="dxa"/>
          </w:tcPr>
          <w:p w14:paraId="2C94CC52" w14:textId="77777777" w:rsidR="002F0F7A" w:rsidRPr="00690A98" w:rsidRDefault="002F0F7A" w:rsidP="008A1153">
            <w:pPr>
              <w:tabs>
                <w:tab w:val="left" w:pos="2661"/>
              </w:tabs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260" w:type="dxa"/>
          </w:tcPr>
          <w:p w14:paraId="636F3D87" w14:textId="77777777" w:rsidR="002F0F7A" w:rsidRPr="00690A98" w:rsidRDefault="002F0F7A" w:rsidP="008A11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</w:pPr>
          </w:p>
        </w:tc>
      </w:tr>
      <w:tr w:rsidR="002F0F7A" w:rsidRPr="00690A98" w14:paraId="13BB08C2" w14:textId="7B9A1A23" w:rsidTr="00AD2D41">
        <w:trPr>
          <w:jc w:val="center"/>
        </w:trPr>
        <w:tc>
          <w:tcPr>
            <w:tcW w:w="7933" w:type="dxa"/>
          </w:tcPr>
          <w:p w14:paraId="2948D29E" w14:textId="6B2686CC" w:rsidR="002F0F7A" w:rsidRPr="00690A98" w:rsidRDefault="002F0F7A" w:rsidP="008A1153">
            <w:pPr>
              <w:tabs>
                <w:tab w:val="left" w:pos="2661"/>
              </w:tabs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</w:pPr>
            <w:r w:rsidRPr="00690A98"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  <w:t xml:space="preserve">Altro </w:t>
            </w:r>
            <w:r w:rsidRPr="004E548D">
              <w:rPr>
                <w:rFonts w:ascii="Times New Roman" w:eastAsiaTheme="minorHAnsi" w:hAnsi="Times New Roman"/>
                <w:i/>
                <w:color w:val="FF0000"/>
                <w:szCs w:val="22"/>
                <w:lang w:eastAsia="en-US"/>
              </w:rPr>
              <w:t>(specificare)</w:t>
            </w:r>
          </w:p>
        </w:tc>
        <w:tc>
          <w:tcPr>
            <w:tcW w:w="3153" w:type="dxa"/>
          </w:tcPr>
          <w:p w14:paraId="69C4B476" w14:textId="77777777" w:rsidR="002F0F7A" w:rsidRPr="00690A98" w:rsidRDefault="002F0F7A" w:rsidP="008A1153">
            <w:pPr>
              <w:tabs>
                <w:tab w:val="left" w:pos="2661"/>
              </w:tabs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260" w:type="dxa"/>
          </w:tcPr>
          <w:p w14:paraId="3A4C147E" w14:textId="77777777" w:rsidR="002F0F7A" w:rsidRPr="00690A98" w:rsidRDefault="002F0F7A" w:rsidP="008A11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1A1A1A"/>
                <w:szCs w:val="22"/>
                <w:lang w:eastAsia="en-US"/>
              </w:rPr>
            </w:pPr>
          </w:p>
        </w:tc>
      </w:tr>
    </w:tbl>
    <w:p w14:paraId="2D024D80" w14:textId="758B22EC" w:rsidR="00690A98" w:rsidRDefault="00690A98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75C7B3E3" w14:textId="2C0EDE73" w:rsidR="00690A98" w:rsidRDefault="00690A98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749C46E2" w14:textId="77777777" w:rsidR="0042306F" w:rsidRDefault="0042306F" w:rsidP="0042306F">
      <w:pPr>
        <w:tabs>
          <w:tab w:val="left" w:pos="2661"/>
        </w:tabs>
        <w:ind w:left="108"/>
        <w:rPr>
          <w:rFonts w:ascii="Times New Roman" w:hAnsi="Times New Roman"/>
          <w:i/>
          <w:color w:val="FF0000"/>
          <w:sz w:val="18"/>
          <w:szCs w:val="18"/>
        </w:rPr>
      </w:pPr>
      <w:r w:rsidRPr="006501E5">
        <w:rPr>
          <w:rFonts w:ascii="Times New Roman" w:hAnsi="Times New Roman"/>
          <w:i/>
          <w:color w:val="FF0000"/>
          <w:sz w:val="18"/>
          <w:szCs w:val="18"/>
        </w:rPr>
        <w:t>(aggiungere righe se necessa</w:t>
      </w:r>
      <w:r>
        <w:rPr>
          <w:rFonts w:ascii="Times New Roman" w:hAnsi="Times New Roman"/>
          <w:i/>
          <w:color w:val="FF0000"/>
          <w:sz w:val="18"/>
          <w:szCs w:val="18"/>
        </w:rPr>
        <w:t>r</w:t>
      </w:r>
      <w:r w:rsidRPr="006501E5">
        <w:rPr>
          <w:rFonts w:ascii="Times New Roman" w:hAnsi="Times New Roman"/>
          <w:i/>
          <w:color w:val="FF0000"/>
          <w:sz w:val="18"/>
          <w:szCs w:val="18"/>
        </w:rPr>
        <w:t>io)</w:t>
      </w:r>
    </w:p>
    <w:p w14:paraId="5178BE9D" w14:textId="5422FDD2" w:rsidR="0032669B" w:rsidRDefault="0032669B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5D703761" w14:textId="2E7A26B5" w:rsidR="0032669B" w:rsidRDefault="0032669B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1F2BC233" w14:textId="606DE5AB" w:rsidR="0032669B" w:rsidRDefault="0032669B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7310BAFE" w14:textId="5006D0B9" w:rsidR="0032669B" w:rsidRDefault="0032669B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30823B53" w14:textId="5727E4CD" w:rsidR="0032669B" w:rsidRDefault="0032669B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30816677" w14:textId="18C57716" w:rsidR="0032669B" w:rsidRDefault="0032669B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6A763333" w14:textId="0690DC2D" w:rsidR="0032669B" w:rsidRDefault="0032669B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7E5B6EFA" w14:textId="1008EF20" w:rsidR="0032669B" w:rsidRDefault="0032669B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41CA5C97" w14:textId="598DA5FA" w:rsidR="0032669B" w:rsidRDefault="0032669B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59070B8E" w14:textId="0B7D8D34" w:rsidR="0032669B" w:rsidRDefault="0032669B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6A9EAC20" w14:textId="34ED8B10" w:rsidR="0032669B" w:rsidRDefault="0032669B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17FCB942" w14:textId="3D5611FD" w:rsidR="0032669B" w:rsidRDefault="0032669B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29FCFA0B" w14:textId="229BB9AC" w:rsidR="0032669B" w:rsidRDefault="0032669B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4B2EC9DC" w14:textId="28AC6A29" w:rsidR="0032669B" w:rsidRDefault="0032669B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797175CA" w14:textId="17700ACA" w:rsidR="0032669B" w:rsidRDefault="0032669B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405AA3ED" w14:textId="2D615623" w:rsidR="0032669B" w:rsidRDefault="0032669B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0A325AD4" w14:textId="46CF4422" w:rsidR="0032669B" w:rsidRDefault="0032669B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1875A4EB" w14:textId="7FD65AF4" w:rsidR="0032669B" w:rsidRDefault="0032669B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5D6C507A" w14:textId="43937C78" w:rsidR="0032669B" w:rsidRDefault="0032669B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0C1AD107" w14:textId="254FC40A" w:rsidR="0032669B" w:rsidRDefault="0032669B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00207ABE" w14:textId="4DB035ED" w:rsidR="0032669B" w:rsidRDefault="0032669B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7C11B44A" w14:textId="1ACD2515" w:rsidR="00D17229" w:rsidRDefault="00D17229">
      <w:pPr>
        <w:spacing w:after="200" w:line="276" w:lineRule="auto"/>
        <w:rPr>
          <w:rFonts w:ascii="Times New Roman" w:hAnsi="Times New Roman"/>
          <w:color w:val="auto"/>
          <w:sz w:val="14"/>
          <w:szCs w:val="16"/>
        </w:rPr>
      </w:pPr>
      <w:r>
        <w:rPr>
          <w:rFonts w:ascii="Times New Roman" w:hAnsi="Times New Roman"/>
          <w:color w:val="auto"/>
          <w:sz w:val="14"/>
          <w:szCs w:val="16"/>
        </w:rPr>
        <w:br w:type="page"/>
      </w:r>
    </w:p>
    <w:p w14:paraId="586DC9EB" w14:textId="77777777" w:rsidR="00AD2D41" w:rsidRDefault="00AD2D41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45F8564B" w14:textId="77777777" w:rsidR="00690A98" w:rsidRPr="002210E5" w:rsidRDefault="00690A98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tbl>
      <w:tblPr>
        <w:tblStyle w:val="ListTable3Accent1"/>
        <w:tblW w:w="14740" w:type="dxa"/>
        <w:tblLook w:val="04A0" w:firstRow="1" w:lastRow="0" w:firstColumn="1" w:lastColumn="0" w:noHBand="0" w:noVBand="1"/>
      </w:tblPr>
      <w:tblGrid>
        <w:gridCol w:w="1271"/>
        <w:gridCol w:w="3119"/>
        <w:gridCol w:w="1591"/>
        <w:gridCol w:w="1582"/>
        <w:gridCol w:w="1760"/>
        <w:gridCol w:w="19"/>
        <w:gridCol w:w="1591"/>
        <w:gridCol w:w="19"/>
        <w:gridCol w:w="1801"/>
        <w:gridCol w:w="1987"/>
      </w:tblGrid>
      <w:tr w:rsidR="009402B5" w:rsidRPr="00276D71" w14:paraId="546F4C5E" w14:textId="37D38AD9" w:rsidTr="00907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40" w:type="dxa"/>
            <w:gridSpan w:val="10"/>
            <w:tcBorders>
              <w:top w:val="single" w:sz="4" w:space="0" w:color="4F81BD" w:themeColor="accent1"/>
              <w:right w:val="single" w:sz="4" w:space="0" w:color="4F81BD" w:themeColor="accent1"/>
            </w:tcBorders>
            <w:shd w:val="clear" w:color="auto" w:fill="92D050"/>
          </w:tcPr>
          <w:p w14:paraId="498278E1" w14:textId="34CF917F" w:rsidR="009402B5" w:rsidRPr="00BA0E82" w:rsidRDefault="00E051CE" w:rsidP="00E051CE">
            <w:pPr>
              <w:tabs>
                <w:tab w:val="left" w:pos="2661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D</w:t>
            </w:r>
            <w:r w:rsidR="00865622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- </w:t>
            </w:r>
            <w:r w:rsidR="009402B5" w:rsidRPr="00BA0E82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Emissioni complessive di </w:t>
            </w:r>
            <w:r w:rsidR="00A20666" w:rsidRPr="00BA0E82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tonnellate equivalenti di </w:t>
            </w:r>
            <w:r w:rsidR="009402B5" w:rsidRPr="00BA0E82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CO</w:t>
            </w:r>
            <w:r w:rsidR="009402B5" w:rsidRPr="00BA0E82">
              <w:rPr>
                <w:rFonts w:ascii="Times New Roman" w:hAnsi="Times New Roman"/>
                <w:color w:val="FFFFFF" w:themeColor="background1"/>
                <w:sz w:val="28"/>
                <w:szCs w:val="28"/>
                <w:vertAlign w:val="subscript"/>
              </w:rPr>
              <w:t>2</w:t>
            </w:r>
            <w:r w:rsidR="00A20666" w:rsidRPr="00BA0E82">
              <w:rPr>
                <w:rStyle w:val="Rimandonotaapidipagina"/>
                <w:rFonts w:ascii="Times New Roman" w:hAnsi="Times New Roman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F562A7" w:rsidRPr="00276D71" w14:paraId="2A39487F" w14:textId="77777777" w:rsidTr="00907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  <w:shd w:val="clear" w:color="auto" w:fill="92D050"/>
          </w:tcPr>
          <w:p w14:paraId="06E3FDC8" w14:textId="2C5971D3" w:rsidR="00F562A7" w:rsidRPr="00F562A7" w:rsidRDefault="00F562A7" w:rsidP="009402B5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FFFFFF" w:themeColor="background1"/>
                <w:szCs w:val="22"/>
              </w:rPr>
            </w:pPr>
            <w:r w:rsidRPr="00F562A7">
              <w:rPr>
                <w:rFonts w:ascii="Times New Roman" w:hAnsi="Times New Roman"/>
                <w:b w:val="0"/>
                <w:color w:val="FFFFFF" w:themeColor="background1"/>
                <w:szCs w:val="22"/>
              </w:rPr>
              <w:t>Colonna 1</w:t>
            </w:r>
          </w:p>
        </w:tc>
        <w:tc>
          <w:tcPr>
            <w:tcW w:w="311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92D050"/>
          </w:tcPr>
          <w:p w14:paraId="738BA158" w14:textId="5B9DD61E" w:rsidR="00F562A7" w:rsidRPr="00F562A7" w:rsidRDefault="00F562A7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Cs w:val="22"/>
              </w:rPr>
            </w:pPr>
            <w:r w:rsidRPr="00F562A7">
              <w:rPr>
                <w:rFonts w:ascii="Times New Roman" w:hAnsi="Times New Roman"/>
                <w:color w:val="FFFFFF" w:themeColor="background1"/>
                <w:szCs w:val="22"/>
              </w:rPr>
              <w:t>Colonna 2</w:t>
            </w:r>
          </w:p>
        </w:tc>
        <w:tc>
          <w:tcPr>
            <w:tcW w:w="4933" w:type="dxa"/>
            <w:gridSpan w:val="3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92D050"/>
          </w:tcPr>
          <w:p w14:paraId="4EB995F1" w14:textId="7DCCA08D" w:rsidR="00F562A7" w:rsidRPr="00F562A7" w:rsidRDefault="00F562A7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Cs w:val="22"/>
              </w:rPr>
            </w:pPr>
            <w:r w:rsidRPr="00F562A7">
              <w:rPr>
                <w:rFonts w:ascii="Times New Roman" w:hAnsi="Times New Roman"/>
                <w:color w:val="FFFFFF" w:themeColor="background1"/>
                <w:szCs w:val="22"/>
              </w:rPr>
              <w:t>Colonna 3</w:t>
            </w:r>
          </w:p>
        </w:tc>
        <w:tc>
          <w:tcPr>
            <w:tcW w:w="3430" w:type="dxa"/>
            <w:gridSpan w:val="4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92D050"/>
          </w:tcPr>
          <w:p w14:paraId="40BA2AD3" w14:textId="5F17579C" w:rsidR="00F562A7" w:rsidRPr="00F562A7" w:rsidRDefault="00F562A7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Cs w:val="22"/>
              </w:rPr>
            </w:pPr>
            <w:r w:rsidRPr="00F562A7">
              <w:rPr>
                <w:rFonts w:ascii="Times New Roman" w:hAnsi="Times New Roman"/>
                <w:color w:val="FFFFFF" w:themeColor="background1"/>
                <w:szCs w:val="22"/>
              </w:rPr>
              <w:t>Colonna 4</w:t>
            </w:r>
          </w:p>
        </w:tc>
        <w:tc>
          <w:tcPr>
            <w:tcW w:w="1987" w:type="dxa"/>
            <w:tcBorders>
              <w:left w:val="single" w:sz="4" w:space="0" w:color="4F81BD" w:themeColor="accent1"/>
            </w:tcBorders>
            <w:shd w:val="clear" w:color="auto" w:fill="92D050"/>
          </w:tcPr>
          <w:p w14:paraId="4109A630" w14:textId="4F905661" w:rsidR="00F562A7" w:rsidRPr="00F562A7" w:rsidRDefault="00F562A7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Cs w:val="22"/>
                <w:lang w:eastAsia="zh-TW"/>
              </w:rPr>
            </w:pPr>
            <w:r w:rsidRPr="00F562A7">
              <w:rPr>
                <w:rFonts w:ascii="Times New Roman" w:hAnsi="Times New Roman"/>
                <w:color w:val="FFFFFF" w:themeColor="background1"/>
                <w:szCs w:val="22"/>
              </w:rPr>
              <w:t>Colonna 5</w:t>
            </w:r>
          </w:p>
        </w:tc>
      </w:tr>
      <w:tr w:rsidR="0091614F" w:rsidRPr="00276D71" w14:paraId="7158EC6A" w14:textId="2D64259C" w:rsidTr="00514E6A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tcBorders>
              <w:right w:val="single" w:sz="4" w:space="0" w:color="4F81BD" w:themeColor="accent1"/>
            </w:tcBorders>
          </w:tcPr>
          <w:p w14:paraId="3BC15C7C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14:paraId="729F7253" w14:textId="0405D293" w:rsidR="0091614F" w:rsidRPr="002210E5" w:rsidRDefault="0091614F" w:rsidP="0091614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</w:rPr>
              <w:t>Progr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</w:rPr>
              <w:t>. impianto</w:t>
            </w:r>
          </w:p>
        </w:tc>
        <w:tc>
          <w:tcPr>
            <w:tcW w:w="3119" w:type="dxa"/>
            <w:vMerge w:val="restart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236546D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  <w:p w14:paraId="5FAF3EEA" w14:textId="19C575C1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b/>
                <w:color w:val="auto"/>
                <w:szCs w:val="22"/>
              </w:rPr>
              <w:t>Tipologia</w:t>
            </w:r>
          </w:p>
        </w:tc>
        <w:tc>
          <w:tcPr>
            <w:tcW w:w="4933" w:type="dxa"/>
            <w:gridSpan w:val="3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4F9F853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  <w:p w14:paraId="40E5FA1B" w14:textId="2FA79F4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b/>
                <w:color w:val="auto"/>
                <w:szCs w:val="22"/>
              </w:rPr>
              <w:t>Valori attuali di emissioni in termini di tCO</w:t>
            </w:r>
            <w:r w:rsidRPr="002210E5">
              <w:rPr>
                <w:rFonts w:ascii="Times New Roman" w:hAnsi="Times New Roman"/>
                <w:b/>
                <w:color w:val="auto"/>
                <w:szCs w:val="22"/>
                <w:vertAlign w:val="subscript"/>
              </w:rPr>
              <w:t>2</w:t>
            </w:r>
            <w:r w:rsidRPr="002210E5">
              <w:rPr>
                <w:rFonts w:ascii="Times New Roman" w:hAnsi="Times New Roman"/>
                <w:b/>
                <w:color w:val="auto"/>
                <w:szCs w:val="22"/>
              </w:rPr>
              <w:t>e</w:t>
            </w:r>
          </w:p>
          <w:p w14:paraId="7E0D9FB9" w14:textId="1181F022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b/>
                <w:color w:val="auto"/>
                <w:szCs w:val="22"/>
              </w:rPr>
              <w:t xml:space="preserve"> PRE-INTERVENTO</w:t>
            </w:r>
          </w:p>
        </w:tc>
        <w:tc>
          <w:tcPr>
            <w:tcW w:w="3430" w:type="dxa"/>
            <w:gridSpan w:val="4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46141F99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  <w:p w14:paraId="4F22FADF" w14:textId="4DF129E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b/>
                <w:color w:val="auto"/>
                <w:szCs w:val="22"/>
              </w:rPr>
              <w:t>Valore stimato</w:t>
            </w:r>
            <w:r w:rsidRPr="002210E5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2210E5">
              <w:rPr>
                <w:rFonts w:ascii="Times New Roman" w:hAnsi="Times New Roman"/>
                <w:b/>
                <w:color w:val="auto"/>
                <w:szCs w:val="22"/>
              </w:rPr>
              <w:t xml:space="preserve"> </w:t>
            </w:r>
          </w:p>
          <w:p w14:paraId="29565DCB" w14:textId="6514197F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b/>
                <w:color w:val="auto"/>
                <w:szCs w:val="22"/>
              </w:rPr>
              <w:t>POST-INTERVENTO</w:t>
            </w:r>
          </w:p>
        </w:tc>
        <w:tc>
          <w:tcPr>
            <w:tcW w:w="1987" w:type="dxa"/>
            <w:tcBorders>
              <w:left w:val="single" w:sz="4" w:space="0" w:color="4F81BD" w:themeColor="accent1"/>
              <w:bottom w:val="nil"/>
            </w:tcBorders>
          </w:tcPr>
          <w:p w14:paraId="76038B4A" w14:textId="4FB9F42B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b/>
                <w:color w:val="auto"/>
                <w:szCs w:val="22"/>
                <w:lang w:eastAsia="zh-TW"/>
              </w:rPr>
              <w:t>Diminuzione annuale stimata dei gas a effetto serra espressa in termini di tCO</w:t>
            </w:r>
            <w:r w:rsidRPr="002210E5">
              <w:rPr>
                <w:rFonts w:ascii="Times New Roman" w:hAnsi="Times New Roman"/>
                <w:b/>
                <w:color w:val="auto"/>
                <w:szCs w:val="22"/>
                <w:vertAlign w:val="subscript"/>
                <w:lang w:eastAsia="zh-TW"/>
              </w:rPr>
              <w:t>2</w:t>
            </w:r>
            <w:r w:rsidRPr="002210E5">
              <w:rPr>
                <w:rFonts w:ascii="Times New Roman" w:hAnsi="Times New Roman"/>
                <w:b/>
                <w:color w:val="auto"/>
                <w:szCs w:val="22"/>
                <w:lang w:eastAsia="zh-TW"/>
              </w:rPr>
              <w:t>e</w:t>
            </w:r>
          </w:p>
        </w:tc>
      </w:tr>
      <w:tr w:rsidR="0091614F" w:rsidRPr="00276D71" w14:paraId="62C2AEC4" w14:textId="77777777" w:rsidTr="00514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right w:val="single" w:sz="4" w:space="0" w:color="4F81BD" w:themeColor="accent1"/>
            </w:tcBorders>
          </w:tcPr>
          <w:p w14:paraId="32EE5992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CEF0C6E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91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79BCC25B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9791A90" w14:textId="6AA3370E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i/>
                <w:color w:val="auto"/>
                <w:szCs w:val="22"/>
              </w:rPr>
              <w:t>A)</w:t>
            </w:r>
          </w:p>
        </w:tc>
        <w:tc>
          <w:tcPr>
            <w:tcW w:w="176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5FCE9BF" w14:textId="2DB974F6" w:rsidR="0091614F" w:rsidRPr="008B3D83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Cs w:val="22"/>
              </w:rPr>
            </w:pPr>
            <w:r w:rsidRPr="008B3D83">
              <w:rPr>
                <w:rFonts w:ascii="Times New Roman" w:hAnsi="Times New Roman"/>
                <w:i/>
                <w:color w:val="auto"/>
                <w:szCs w:val="22"/>
              </w:rPr>
              <w:t xml:space="preserve">B) </w:t>
            </w:r>
          </w:p>
        </w:tc>
        <w:tc>
          <w:tcPr>
            <w:tcW w:w="161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229FF94A" w14:textId="51A90452" w:rsidR="0091614F" w:rsidRPr="008B3D83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Cs w:val="22"/>
              </w:rPr>
            </w:pPr>
            <w:r w:rsidRPr="008B3D83">
              <w:rPr>
                <w:rFonts w:ascii="Times New Roman" w:hAnsi="Times New Roman"/>
                <w:i/>
                <w:color w:val="auto"/>
                <w:szCs w:val="22"/>
              </w:rPr>
              <w:t>C)</w:t>
            </w:r>
          </w:p>
        </w:tc>
        <w:tc>
          <w:tcPr>
            <w:tcW w:w="182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6E2B487F" w14:textId="0296CB3F" w:rsidR="0091614F" w:rsidRPr="008B3D83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Cs w:val="22"/>
              </w:rPr>
            </w:pPr>
            <w:r w:rsidRPr="008B3D83">
              <w:rPr>
                <w:rFonts w:ascii="Times New Roman" w:hAnsi="Times New Roman"/>
                <w:i/>
                <w:color w:val="auto"/>
                <w:szCs w:val="22"/>
              </w:rPr>
              <w:t xml:space="preserve">D) 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4F81BD" w:themeColor="accent1"/>
            </w:tcBorders>
          </w:tcPr>
          <w:p w14:paraId="359701D8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  <w:p w14:paraId="0D892E52" w14:textId="633AF303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color w:val="auto"/>
                <w:szCs w:val="22"/>
              </w:rPr>
              <w:t>B) – D)</w:t>
            </w:r>
          </w:p>
        </w:tc>
      </w:tr>
      <w:tr w:rsidR="0091614F" w:rsidRPr="00276D71" w14:paraId="598C5229" w14:textId="010389E0" w:rsidTr="00514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right w:val="single" w:sz="4" w:space="0" w:color="4F81BD" w:themeColor="accent1"/>
            </w:tcBorders>
          </w:tcPr>
          <w:p w14:paraId="7C757C45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B729D22" w14:textId="4BBAFFDE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770320A7" w14:textId="3621F2C3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color w:val="auto"/>
                <w:szCs w:val="22"/>
              </w:rPr>
              <w:t>Anni di riferimento</w:t>
            </w:r>
            <w:r w:rsidRPr="002210E5">
              <w:rPr>
                <w:rStyle w:val="Rimandonotaapidipagina"/>
                <w:rFonts w:ascii="Times New Roman" w:hAnsi="Times New Roman"/>
                <w:color w:val="auto"/>
                <w:szCs w:val="22"/>
              </w:rPr>
              <w:footnoteReference w:id="3"/>
            </w:r>
          </w:p>
        </w:tc>
        <w:tc>
          <w:tcPr>
            <w:tcW w:w="158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E0897E2" w14:textId="1215E959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color w:val="auto"/>
                <w:szCs w:val="22"/>
              </w:rPr>
              <w:t>Valore medio annuo in kWh di energia</w:t>
            </w:r>
          </w:p>
        </w:tc>
        <w:tc>
          <w:tcPr>
            <w:tcW w:w="176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3AB7A4A0" w14:textId="44D3CF00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color w:val="auto"/>
                <w:szCs w:val="22"/>
              </w:rPr>
              <w:t>Valore medio annuo in tCO</w:t>
            </w:r>
            <w:r w:rsidRPr="002210E5">
              <w:rPr>
                <w:rFonts w:ascii="Times New Roman" w:hAnsi="Times New Roman"/>
                <w:color w:val="auto"/>
                <w:szCs w:val="22"/>
                <w:vertAlign w:val="subscript"/>
              </w:rPr>
              <w:t>2</w:t>
            </w:r>
            <w:r w:rsidRPr="002210E5">
              <w:rPr>
                <w:rFonts w:ascii="Times New Roman" w:hAnsi="Times New Roman"/>
                <w:color w:val="auto"/>
                <w:szCs w:val="22"/>
              </w:rPr>
              <w:t>e</w:t>
            </w:r>
          </w:p>
        </w:tc>
        <w:tc>
          <w:tcPr>
            <w:tcW w:w="161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32335AB4" w14:textId="03E8652B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color w:val="auto"/>
                <w:szCs w:val="22"/>
              </w:rPr>
              <w:t xml:space="preserve">Valore annuo </w:t>
            </w:r>
            <w:r>
              <w:rPr>
                <w:rFonts w:ascii="Times New Roman" w:hAnsi="Times New Roman"/>
                <w:color w:val="auto"/>
                <w:szCs w:val="22"/>
              </w:rPr>
              <w:t>di</w:t>
            </w:r>
            <w:r w:rsidRPr="002210E5">
              <w:rPr>
                <w:rFonts w:ascii="Times New Roman" w:hAnsi="Times New Roman"/>
                <w:color w:val="auto"/>
                <w:szCs w:val="22"/>
              </w:rPr>
              <w:t xml:space="preserve"> kWh di energia</w:t>
            </w:r>
          </w:p>
        </w:tc>
        <w:tc>
          <w:tcPr>
            <w:tcW w:w="182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772B774A" w14:textId="422AEDE4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color w:val="auto"/>
                <w:szCs w:val="22"/>
              </w:rPr>
              <w:t>Valore annuo in tCO</w:t>
            </w:r>
            <w:r w:rsidRPr="002210E5">
              <w:rPr>
                <w:rFonts w:ascii="Times New Roman" w:hAnsi="Times New Roman"/>
                <w:color w:val="auto"/>
                <w:szCs w:val="22"/>
                <w:vertAlign w:val="subscript"/>
              </w:rPr>
              <w:t>2</w:t>
            </w:r>
            <w:r w:rsidRPr="002210E5">
              <w:rPr>
                <w:rFonts w:ascii="Times New Roman" w:hAnsi="Times New Roman"/>
                <w:color w:val="auto"/>
                <w:szCs w:val="22"/>
              </w:rPr>
              <w:t>e</w:t>
            </w:r>
          </w:p>
        </w:tc>
        <w:tc>
          <w:tcPr>
            <w:tcW w:w="1987" w:type="dxa"/>
            <w:vMerge/>
            <w:tcBorders>
              <w:left w:val="single" w:sz="4" w:space="0" w:color="4F81BD" w:themeColor="accent1"/>
            </w:tcBorders>
          </w:tcPr>
          <w:p w14:paraId="7FCD10BE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1614F" w:rsidRPr="00276D71" w14:paraId="69190EDF" w14:textId="790835F8" w:rsidTr="00514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</w:tcPr>
          <w:p w14:paraId="6248FF9B" w14:textId="6E6BF67D" w:rsidR="0091614F" w:rsidRPr="002210E5" w:rsidRDefault="0091614F" w:rsidP="0091614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Cs w:val="22"/>
              </w:rPr>
              <w:t>1</w:t>
            </w:r>
          </w:p>
        </w:tc>
        <w:tc>
          <w:tcPr>
            <w:tcW w:w="311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738C788" w14:textId="422D6358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9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84BA809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97A5661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6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550C3C6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673320F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C544CF5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7" w:type="dxa"/>
            <w:tcBorders>
              <w:left w:val="single" w:sz="4" w:space="0" w:color="4F81BD" w:themeColor="accent1"/>
            </w:tcBorders>
          </w:tcPr>
          <w:p w14:paraId="4B0B5484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1614F" w:rsidRPr="00276D71" w14:paraId="71F820C6" w14:textId="0CB63BAD" w:rsidTr="00514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</w:tcPr>
          <w:p w14:paraId="27C96427" w14:textId="3EDC163E" w:rsidR="0091614F" w:rsidRPr="002210E5" w:rsidRDefault="0091614F" w:rsidP="0091614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Cs w:val="22"/>
              </w:rPr>
              <w:t>2</w:t>
            </w:r>
          </w:p>
        </w:tc>
        <w:tc>
          <w:tcPr>
            <w:tcW w:w="311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15C5FE0" w14:textId="2582D8F1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9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FD6C634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D7E8AB6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6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A9C5AE7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B585A9C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798F4E7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7" w:type="dxa"/>
            <w:tcBorders>
              <w:left w:val="single" w:sz="4" w:space="0" w:color="4F81BD" w:themeColor="accent1"/>
            </w:tcBorders>
          </w:tcPr>
          <w:p w14:paraId="461C08A8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330EC" w:rsidRPr="00276D71" w14:paraId="2F88F97E" w14:textId="77777777" w:rsidTr="00514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</w:tcPr>
          <w:p w14:paraId="68016F48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A170562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9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0364D7B" w14:textId="5089A353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E472919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6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B006D83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A76231D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12DF849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7" w:type="dxa"/>
            <w:tcBorders>
              <w:left w:val="single" w:sz="4" w:space="0" w:color="4F81BD" w:themeColor="accent1"/>
            </w:tcBorders>
          </w:tcPr>
          <w:p w14:paraId="6B9ADFCF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402B5" w:rsidRPr="00276D71" w14:paraId="7D687883" w14:textId="77777777" w:rsidTr="00514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</w:tcPr>
          <w:p w14:paraId="7037E922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BF7B95C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9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98EC993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5D7ED5C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6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7B9BDE8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BB7652C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5B0EE14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7" w:type="dxa"/>
            <w:tcBorders>
              <w:left w:val="single" w:sz="4" w:space="0" w:color="4F81BD" w:themeColor="accent1"/>
            </w:tcBorders>
          </w:tcPr>
          <w:p w14:paraId="3FAA255F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330EC" w:rsidRPr="00276D71" w14:paraId="3BF668A2" w14:textId="77777777" w:rsidTr="00514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</w:tcPr>
          <w:p w14:paraId="209B51E8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1A1FD43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9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E7DADDC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683A570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6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36EC129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AF504F5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4CBF448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7" w:type="dxa"/>
            <w:tcBorders>
              <w:left w:val="single" w:sz="4" w:space="0" w:color="4F81BD" w:themeColor="accent1"/>
            </w:tcBorders>
          </w:tcPr>
          <w:p w14:paraId="7F6760B8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402B5" w:rsidRPr="00276D71" w14:paraId="4E288990" w14:textId="77777777" w:rsidTr="00514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</w:tcPr>
          <w:p w14:paraId="2F7A4B23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1A13AA3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9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153262E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DEC7793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6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3B3FE9B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B3B6B57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191E7D5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7" w:type="dxa"/>
            <w:tcBorders>
              <w:left w:val="single" w:sz="4" w:space="0" w:color="4F81BD" w:themeColor="accent1"/>
            </w:tcBorders>
          </w:tcPr>
          <w:p w14:paraId="3577C0B4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330EC" w:rsidRPr="00276D71" w14:paraId="068199C6" w14:textId="77777777" w:rsidTr="00514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</w:tcPr>
          <w:p w14:paraId="3FABA81F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75D89CD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9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A7C3D77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B4EB65A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6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5B67669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3E95A35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A3688B4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7" w:type="dxa"/>
            <w:tcBorders>
              <w:left w:val="single" w:sz="4" w:space="0" w:color="4F81BD" w:themeColor="accent1"/>
            </w:tcBorders>
          </w:tcPr>
          <w:p w14:paraId="49275F58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402B5" w:rsidRPr="00276D71" w14:paraId="0E70DBC6" w14:textId="77777777" w:rsidTr="00514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</w:tcPr>
          <w:p w14:paraId="6EBA552B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D624901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9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E97AB44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B922BF0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6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1AC8708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2C50684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B97A9CD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7" w:type="dxa"/>
            <w:tcBorders>
              <w:left w:val="single" w:sz="4" w:space="0" w:color="4F81BD" w:themeColor="accent1"/>
            </w:tcBorders>
          </w:tcPr>
          <w:p w14:paraId="045A11FD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330EC" w:rsidRPr="00276D71" w14:paraId="2C1AAFB2" w14:textId="77777777" w:rsidTr="00514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</w:tcPr>
          <w:p w14:paraId="684F07B2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AE732EC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9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29959DB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0190365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6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AA4158E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3DBB696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EF875B4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7" w:type="dxa"/>
            <w:tcBorders>
              <w:left w:val="single" w:sz="4" w:space="0" w:color="4F81BD" w:themeColor="accent1"/>
            </w:tcBorders>
          </w:tcPr>
          <w:p w14:paraId="7CC852BA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402B5" w:rsidRPr="00276D71" w14:paraId="2A1D0E74" w14:textId="77777777" w:rsidTr="00514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</w:tcPr>
          <w:p w14:paraId="4B624FA3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5960320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9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7028D1C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7EC44A2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6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E11F669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226E1DA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8B33B84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7" w:type="dxa"/>
            <w:tcBorders>
              <w:left w:val="single" w:sz="4" w:space="0" w:color="4F81BD" w:themeColor="accent1"/>
            </w:tcBorders>
          </w:tcPr>
          <w:p w14:paraId="4EFF1031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6501E5" w:rsidRPr="00276D71" w14:paraId="78EF8D15" w14:textId="77777777" w:rsidTr="00514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bottom w:val="nil"/>
              <w:right w:val="single" w:sz="4" w:space="0" w:color="4F81BD" w:themeColor="accent1"/>
            </w:tcBorders>
          </w:tcPr>
          <w:p w14:paraId="0DE2BBB5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4E47BBB6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9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0F90E5C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DA89FB5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6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903DD1D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4466CC4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CC75CC3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7" w:type="dxa"/>
            <w:tcBorders>
              <w:left w:val="single" w:sz="4" w:space="0" w:color="4F81BD" w:themeColor="accent1"/>
            </w:tcBorders>
          </w:tcPr>
          <w:p w14:paraId="373EA292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B4A64" w:rsidRPr="00276D71" w14:paraId="4A75FAEE" w14:textId="77777777" w:rsidTr="00514E6A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1" w:type="dxa"/>
            <w:gridSpan w:val="3"/>
            <w:tcBorders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14:paraId="04369E40" w14:textId="0A3B8E3F" w:rsidR="009402B5" w:rsidRPr="002210E5" w:rsidRDefault="004B4A64" w:rsidP="004B4A64">
            <w:pPr>
              <w:tabs>
                <w:tab w:val="left" w:pos="2661"/>
              </w:tabs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color w:val="auto"/>
                <w:szCs w:val="22"/>
              </w:rPr>
              <w:t>T</w:t>
            </w:r>
            <w:r w:rsidR="009402B5" w:rsidRPr="002210E5">
              <w:rPr>
                <w:rFonts w:ascii="Times New Roman" w:hAnsi="Times New Roman"/>
                <w:color w:val="auto"/>
                <w:szCs w:val="22"/>
              </w:rPr>
              <w:t>otali</w:t>
            </w:r>
          </w:p>
        </w:tc>
        <w:tc>
          <w:tcPr>
            <w:tcW w:w="1582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14:paraId="3E61A8EF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14:paraId="439AAEB1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14:paraId="202C9C49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</w:p>
        </w:tc>
        <w:tc>
          <w:tcPr>
            <w:tcW w:w="1801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14:paraId="6A746A25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</w:p>
        </w:tc>
        <w:tc>
          <w:tcPr>
            <w:tcW w:w="1987" w:type="dxa"/>
            <w:tcBorders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D9D9D9" w:themeFill="background1" w:themeFillShade="D9"/>
          </w:tcPr>
          <w:p w14:paraId="0F18EE2D" w14:textId="77777777" w:rsidR="009402B5" w:rsidRPr="002210E5" w:rsidRDefault="009402B5" w:rsidP="009402B5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</w:p>
        </w:tc>
      </w:tr>
    </w:tbl>
    <w:p w14:paraId="4CAD05D1" w14:textId="6B18B6D8" w:rsidR="001919A3" w:rsidRDefault="006501E5" w:rsidP="001919A3">
      <w:pPr>
        <w:tabs>
          <w:tab w:val="left" w:pos="2661"/>
        </w:tabs>
        <w:ind w:left="108"/>
        <w:rPr>
          <w:rFonts w:ascii="Times New Roman" w:hAnsi="Times New Roman"/>
          <w:i/>
          <w:color w:val="FF0000"/>
          <w:sz w:val="18"/>
          <w:szCs w:val="18"/>
        </w:rPr>
      </w:pPr>
      <w:r w:rsidRPr="006501E5">
        <w:rPr>
          <w:rFonts w:ascii="Times New Roman" w:hAnsi="Times New Roman"/>
          <w:i/>
          <w:color w:val="FF0000"/>
          <w:sz w:val="18"/>
          <w:szCs w:val="18"/>
        </w:rPr>
        <w:t>(aggiungere righe se necessa</w:t>
      </w:r>
      <w:r w:rsidR="004330EC">
        <w:rPr>
          <w:rFonts w:ascii="Times New Roman" w:hAnsi="Times New Roman"/>
          <w:i/>
          <w:color w:val="FF0000"/>
          <w:sz w:val="18"/>
          <w:szCs w:val="18"/>
        </w:rPr>
        <w:t>r</w:t>
      </w:r>
      <w:r w:rsidRPr="006501E5">
        <w:rPr>
          <w:rFonts w:ascii="Times New Roman" w:hAnsi="Times New Roman"/>
          <w:i/>
          <w:color w:val="FF0000"/>
          <w:sz w:val="18"/>
          <w:szCs w:val="18"/>
        </w:rPr>
        <w:t>io)</w:t>
      </w:r>
    </w:p>
    <w:p w14:paraId="2E2B6C1D" w14:textId="7177D756" w:rsidR="006E0699" w:rsidRPr="006E0699" w:rsidRDefault="006E0699" w:rsidP="001919A3">
      <w:pPr>
        <w:tabs>
          <w:tab w:val="left" w:pos="2661"/>
        </w:tabs>
        <w:ind w:left="108"/>
        <w:rPr>
          <w:rFonts w:ascii="Times New Roman" w:hAnsi="Times New Roman"/>
          <w:i/>
          <w:color w:val="auto"/>
          <w:sz w:val="18"/>
          <w:szCs w:val="18"/>
        </w:rPr>
      </w:pPr>
    </w:p>
    <w:p w14:paraId="2688832C" w14:textId="7AEDF48B" w:rsidR="006E0699" w:rsidRPr="006E0699" w:rsidRDefault="006E0699" w:rsidP="001919A3">
      <w:pPr>
        <w:tabs>
          <w:tab w:val="left" w:pos="2661"/>
        </w:tabs>
        <w:ind w:left="108"/>
        <w:rPr>
          <w:rFonts w:ascii="Times New Roman" w:hAnsi="Times New Roman"/>
          <w:i/>
          <w:color w:val="auto"/>
          <w:szCs w:val="22"/>
        </w:rPr>
      </w:pPr>
    </w:p>
    <w:p w14:paraId="15CB7A5A" w14:textId="60540455" w:rsidR="006E0699" w:rsidRPr="006E0699" w:rsidRDefault="006E0699" w:rsidP="001919A3">
      <w:pPr>
        <w:tabs>
          <w:tab w:val="left" w:pos="2661"/>
        </w:tabs>
        <w:ind w:left="108"/>
        <w:rPr>
          <w:rFonts w:ascii="Times New Roman" w:hAnsi="Times New Roman"/>
          <w:i/>
          <w:color w:val="auto"/>
          <w:szCs w:val="22"/>
        </w:rPr>
      </w:pPr>
    </w:p>
    <w:p w14:paraId="6F66CEB0" w14:textId="4DA86432" w:rsidR="00276D71" w:rsidRDefault="00276D71">
      <w:pPr>
        <w:spacing w:after="200" w:line="276" w:lineRule="auto"/>
        <w:rPr>
          <w:rFonts w:ascii="Times New Roman" w:hAnsi="Times New Roman"/>
          <w:i/>
          <w:color w:val="FF0000"/>
          <w:sz w:val="18"/>
          <w:szCs w:val="18"/>
        </w:rPr>
      </w:pPr>
      <w:r>
        <w:rPr>
          <w:rFonts w:ascii="Times New Roman" w:hAnsi="Times New Roman"/>
          <w:i/>
          <w:color w:val="FF0000"/>
          <w:sz w:val="18"/>
          <w:szCs w:val="18"/>
        </w:rPr>
        <w:br w:type="page"/>
      </w:r>
    </w:p>
    <w:p w14:paraId="47E412AE" w14:textId="6A428720" w:rsidR="001919A3" w:rsidRPr="004077E4" w:rsidRDefault="001919A3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1546BF28" w14:textId="30DC199A" w:rsidR="001919A3" w:rsidRPr="004077E4" w:rsidRDefault="001919A3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tbl>
      <w:tblPr>
        <w:tblStyle w:val="ListTable3Accent1"/>
        <w:tblW w:w="15082" w:type="dxa"/>
        <w:tblLook w:val="04A0" w:firstRow="1" w:lastRow="0" w:firstColumn="1" w:lastColumn="0" w:noHBand="0" w:noVBand="1"/>
      </w:tblPr>
      <w:tblGrid>
        <w:gridCol w:w="1270"/>
        <w:gridCol w:w="2025"/>
        <w:gridCol w:w="1285"/>
        <w:gridCol w:w="10"/>
        <w:gridCol w:w="2258"/>
        <w:gridCol w:w="10"/>
        <w:gridCol w:w="1931"/>
        <w:gridCol w:w="12"/>
        <w:gridCol w:w="2182"/>
        <w:gridCol w:w="12"/>
        <w:gridCol w:w="1746"/>
        <w:gridCol w:w="2329"/>
        <w:gridCol w:w="12"/>
      </w:tblGrid>
      <w:tr w:rsidR="004B4A64" w:rsidRPr="00276D71" w14:paraId="44F62C83" w14:textId="77777777" w:rsidTr="00907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82" w:type="dxa"/>
            <w:gridSpan w:val="13"/>
            <w:shd w:val="clear" w:color="auto" w:fill="92D050"/>
          </w:tcPr>
          <w:p w14:paraId="1917E699" w14:textId="11DD24E8" w:rsidR="004B4A64" w:rsidRPr="00BA0E82" w:rsidRDefault="00E051CE" w:rsidP="00E051CE">
            <w:pPr>
              <w:tabs>
                <w:tab w:val="left" w:pos="2661"/>
              </w:tabs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zh-TW"/>
              </w:rPr>
              <w:t>D</w:t>
            </w:r>
            <w:r w:rsidR="00865622"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zh-TW"/>
              </w:rPr>
              <w:t>3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zh-TW"/>
              </w:rPr>
              <w:t xml:space="preserve"> - </w:t>
            </w:r>
            <w:r w:rsidR="004B4A64"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zh-TW"/>
              </w:rPr>
              <w:t>Consumo di</w:t>
            </w:r>
            <w:r w:rsidR="004B4A64" w:rsidRPr="00BA0E82"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zh-TW"/>
              </w:rPr>
              <w:t xml:space="preserve"> energia </w:t>
            </w:r>
            <w:r w:rsidR="004B4A64"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zh-TW"/>
              </w:rPr>
              <w:t xml:space="preserve">primaria prodotta da fonte fossile in termini </w:t>
            </w:r>
            <w:r w:rsidR="004B4A64" w:rsidRPr="004B4A64"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zh-TW"/>
              </w:rPr>
              <w:t xml:space="preserve">Tonnellate equivalenti </w:t>
            </w:r>
            <w:r w:rsidR="004B4A64" w:rsidRPr="004B4A6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Petrolio (</w:t>
            </w:r>
            <w:proofErr w:type="spellStart"/>
            <w:r w:rsidR="004B4A6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Tep</w:t>
            </w:r>
            <w:proofErr w:type="spellEnd"/>
            <w:r w:rsidR="004B4A6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C73837" w:rsidRPr="00276D71" w14:paraId="3130E643" w14:textId="77777777" w:rsidTr="0090731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right w:val="single" w:sz="4" w:space="0" w:color="4F81BD" w:themeColor="accent1"/>
            </w:tcBorders>
            <w:shd w:val="clear" w:color="auto" w:fill="92D050"/>
          </w:tcPr>
          <w:p w14:paraId="0748B462" w14:textId="53E4BB17" w:rsidR="00C73837" w:rsidRPr="00BA0E82" w:rsidRDefault="00C73837" w:rsidP="00C73837">
            <w:pPr>
              <w:tabs>
                <w:tab w:val="left" w:pos="2661"/>
              </w:tabs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562A7">
              <w:rPr>
                <w:rFonts w:ascii="Times New Roman" w:hAnsi="Times New Roman"/>
                <w:b w:val="0"/>
                <w:color w:val="FFFFFF" w:themeColor="background1"/>
                <w:szCs w:val="22"/>
              </w:rPr>
              <w:t>Colonna 1</w:t>
            </w:r>
          </w:p>
        </w:tc>
        <w:tc>
          <w:tcPr>
            <w:tcW w:w="202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92D050"/>
          </w:tcPr>
          <w:p w14:paraId="0B3CCA61" w14:textId="08EA569F" w:rsidR="00C73837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F562A7">
              <w:rPr>
                <w:rFonts w:ascii="Times New Roman" w:hAnsi="Times New Roman"/>
                <w:color w:val="FFFFFF" w:themeColor="background1"/>
                <w:szCs w:val="22"/>
              </w:rPr>
              <w:t xml:space="preserve">Colonna </w:t>
            </w:r>
            <w:r>
              <w:rPr>
                <w:rFonts w:ascii="Times New Roman" w:hAnsi="Times New Roman"/>
                <w:color w:val="FFFFFF" w:themeColor="background1"/>
                <w:szCs w:val="22"/>
              </w:rPr>
              <w:t>2</w:t>
            </w:r>
          </w:p>
        </w:tc>
        <w:tc>
          <w:tcPr>
            <w:tcW w:w="5506" w:type="dxa"/>
            <w:gridSpan w:val="6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92D050"/>
          </w:tcPr>
          <w:p w14:paraId="362C9640" w14:textId="2109CF81" w:rsidR="00C73837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F562A7">
              <w:rPr>
                <w:rFonts w:ascii="Times New Roman" w:hAnsi="Times New Roman"/>
                <w:color w:val="FFFFFF" w:themeColor="background1"/>
                <w:szCs w:val="22"/>
              </w:rPr>
              <w:t xml:space="preserve">Colonna </w:t>
            </w:r>
            <w:r>
              <w:rPr>
                <w:rFonts w:ascii="Times New Roman" w:hAnsi="Times New Roman"/>
                <w:color w:val="FFFFFF" w:themeColor="background1"/>
                <w:szCs w:val="22"/>
              </w:rPr>
              <w:t>3</w:t>
            </w:r>
          </w:p>
        </w:tc>
        <w:tc>
          <w:tcPr>
            <w:tcW w:w="3940" w:type="dxa"/>
            <w:gridSpan w:val="3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92D050"/>
          </w:tcPr>
          <w:p w14:paraId="678CD2C4" w14:textId="106A551E" w:rsidR="00C73837" w:rsidRPr="00276D71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F562A7">
              <w:rPr>
                <w:rFonts w:ascii="Times New Roman" w:hAnsi="Times New Roman"/>
                <w:color w:val="FFFFFF" w:themeColor="background1"/>
                <w:szCs w:val="22"/>
              </w:rPr>
              <w:t xml:space="preserve">Colonna </w:t>
            </w:r>
            <w:r>
              <w:rPr>
                <w:rFonts w:ascii="Times New Roman" w:hAnsi="Times New Roman"/>
                <w:color w:val="FFFFFF" w:themeColor="background1"/>
                <w:szCs w:val="22"/>
              </w:rPr>
              <w:t>4</w:t>
            </w:r>
          </w:p>
        </w:tc>
        <w:tc>
          <w:tcPr>
            <w:tcW w:w="2329" w:type="dxa"/>
            <w:tcBorders>
              <w:left w:val="single" w:sz="4" w:space="0" w:color="4F81BD" w:themeColor="accent1"/>
            </w:tcBorders>
            <w:shd w:val="clear" w:color="auto" w:fill="92D050"/>
          </w:tcPr>
          <w:p w14:paraId="207E87EA" w14:textId="5A501DCA" w:rsidR="00C73837" w:rsidRPr="004B4A64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  <w:lang w:eastAsia="zh-TW"/>
              </w:rPr>
            </w:pPr>
            <w:r w:rsidRPr="00F562A7">
              <w:rPr>
                <w:rFonts w:ascii="Times New Roman" w:hAnsi="Times New Roman"/>
                <w:color w:val="FFFFFF" w:themeColor="background1"/>
                <w:szCs w:val="22"/>
              </w:rPr>
              <w:t xml:space="preserve">Colonna </w:t>
            </w:r>
            <w:r>
              <w:rPr>
                <w:rFonts w:ascii="Times New Roman" w:hAnsi="Times New Roman"/>
                <w:color w:val="FFFFFF" w:themeColor="background1"/>
                <w:szCs w:val="22"/>
              </w:rPr>
              <w:t>5</w:t>
            </w:r>
          </w:p>
        </w:tc>
      </w:tr>
      <w:tr w:rsidR="0091614F" w:rsidRPr="002210E5" w14:paraId="2FE38566" w14:textId="77777777" w:rsidTr="003F2725">
        <w:trPr>
          <w:gridAfter w:val="1"/>
          <w:wAfter w:w="12" w:type="dxa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Merge w:val="restart"/>
            <w:tcBorders>
              <w:right w:val="single" w:sz="4" w:space="0" w:color="4F81BD" w:themeColor="accent1"/>
            </w:tcBorders>
          </w:tcPr>
          <w:p w14:paraId="6B1F4154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14:paraId="10FA3801" w14:textId="291A2542" w:rsidR="0091614F" w:rsidRPr="002210E5" w:rsidRDefault="0091614F" w:rsidP="0091614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</w:rPr>
              <w:t>Progr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</w:rPr>
              <w:t>. impianto</w:t>
            </w:r>
          </w:p>
        </w:tc>
        <w:tc>
          <w:tcPr>
            <w:tcW w:w="2025" w:type="dxa"/>
            <w:vMerge w:val="restart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A43288C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</w:p>
          <w:p w14:paraId="2D7766D1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b/>
                <w:color w:val="auto"/>
                <w:szCs w:val="22"/>
              </w:rPr>
              <w:t>Tipologia</w:t>
            </w:r>
          </w:p>
        </w:tc>
        <w:tc>
          <w:tcPr>
            <w:tcW w:w="5506" w:type="dxa"/>
            <w:gridSpan w:val="6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8B01F3D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</w:p>
          <w:p w14:paraId="77AB53A7" w14:textId="0FF53586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b/>
                <w:color w:val="auto"/>
                <w:szCs w:val="22"/>
              </w:rPr>
              <w:t>Consumi attuali di energia primaria prodotta da fonte fossile</w:t>
            </w:r>
          </w:p>
        </w:tc>
        <w:tc>
          <w:tcPr>
            <w:tcW w:w="3940" w:type="dxa"/>
            <w:gridSpan w:val="3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786C4315" w14:textId="2F13A81F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b/>
                <w:color w:val="auto"/>
                <w:szCs w:val="22"/>
              </w:rPr>
              <w:t>Valore stimato</w:t>
            </w:r>
            <w:r w:rsidRPr="002210E5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2210E5">
              <w:rPr>
                <w:rFonts w:ascii="Times New Roman" w:hAnsi="Times New Roman"/>
                <w:b/>
                <w:color w:val="auto"/>
                <w:szCs w:val="22"/>
              </w:rPr>
              <w:t xml:space="preserve"> </w:t>
            </w:r>
          </w:p>
          <w:p w14:paraId="3295C029" w14:textId="6C5665C0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  <w:lang w:eastAsia="zh-TW"/>
              </w:rPr>
            </w:pPr>
            <w:r w:rsidRPr="002210E5">
              <w:rPr>
                <w:rFonts w:ascii="Times New Roman" w:hAnsi="Times New Roman"/>
                <w:b/>
                <w:color w:val="auto"/>
                <w:szCs w:val="22"/>
              </w:rPr>
              <w:t>POST-INTERVENTO</w:t>
            </w:r>
          </w:p>
        </w:tc>
        <w:tc>
          <w:tcPr>
            <w:tcW w:w="2329" w:type="dxa"/>
            <w:vMerge w:val="restart"/>
            <w:tcBorders>
              <w:left w:val="single" w:sz="4" w:space="0" w:color="4F81BD" w:themeColor="accent1"/>
            </w:tcBorders>
          </w:tcPr>
          <w:p w14:paraId="5E3557CE" w14:textId="6A9915A1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  <w:lang w:eastAsia="zh-TW"/>
              </w:rPr>
            </w:pPr>
            <w:r w:rsidRPr="002210E5">
              <w:rPr>
                <w:rFonts w:ascii="Times New Roman" w:hAnsi="Times New Roman"/>
                <w:b/>
                <w:color w:val="auto"/>
                <w:szCs w:val="22"/>
                <w:lang w:eastAsia="zh-TW"/>
              </w:rPr>
              <w:t xml:space="preserve">Diminuzione del consumo annuale di energia primaria prodotta da fonte fossile in </w:t>
            </w:r>
            <w:proofErr w:type="spellStart"/>
            <w:r w:rsidRPr="002210E5">
              <w:rPr>
                <w:rFonts w:ascii="Times New Roman" w:hAnsi="Times New Roman"/>
                <w:b/>
                <w:color w:val="auto"/>
                <w:szCs w:val="22"/>
                <w:lang w:eastAsia="zh-TW"/>
              </w:rPr>
              <w:t>Tep</w:t>
            </w:r>
            <w:proofErr w:type="spellEnd"/>
            <w:r w:rsidRPr="002210E5">
              <w:rPr>
                <w:rFonts w:ascii="Times New Roman" w:hAnsi="Times New Roman"/>
                <w:b/>
                <w:color w:val="auto"/>
                <w:szCs w:val="22"/>
                <w:lang w:eastAsia="zh-TW"/>
              </w:rPr>
              <w:t xml:space="preserve"> </w:t>
            </w:r>
          </w:p>
          <w:p w14:paraId="1080D94D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  <w:lang w:eastAsia="zh-TW"/>
              </w:rPr>
            </w:pPr>
          </w:p>
          <w:p w14:paraId="0ADBDE15" w14:textId="1024C392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  <w:lang w:eastAsia="zh-TW"/>
              </w:rPr>
            </w:pPr>
            <w:r w:rsidRPr="002210E5">
              <w:rPr>
                <w:rFonts w:ascii="Times New Roman" w:hAnsi="Times New Roman"/>
                <w:b/>
                <w:color w:val="auto"/>
                <w:szCs w:val="22"/>
                <w:lang w:eastAsia="zh-TW"/>
              </w:rPr>
              <w:t>B) – D)</w:t>
            </w:r>
          </w:p>
        </w:tc>
      </w:tr>
      <w:tr w:rsidR="0091614F" w:rsidRPr="002210E5" w14:paraId="733AE36B" w14:textId="77777777" w:rsidTr="004B4A6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Merge/>
            <w:tcBorders>
              <w:right w:val="single" w:sz="4" w:space="0" w:color="4F81BD" w:themeColor="accent1"/>
            </w:tcBorders>
          </w:tcPr>
          <w:p w14:paraId="4681759E" w14:textId="77777777" w:rsidR="0091614F" w:rsidRPr="002210E5" w:rsidRDefault="0091614F" w:rsidP="0091614F">
            <w:pPr>
              <w:tabs>
                <w:tab w:val="left" w:pos="2661"/>
              </w:tabs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025" w:type="dxa"/>
            <w:vMerge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F8A06E3" w14:textId="77777777" w:rsidR="0091614F" w:rsidRPr="002210E5" w:rsidRDefault="0091614F" w:rsidP="0091614F">
            <w:pPr>
              <w:tabs>
                <w:tab w:val="left" w:pos="26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D37202A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66D99BBC" w14:textId="08F0406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i/>
                <w:color w:val="auto"/>
                <w:szCs w:val="22"/>
              </w:rPr>
              <w:t>A)</w:t>
            </w:r>
          </w:p>
        </w:tc>
        <w:tc>
          <w:tcPr>
            <w:tcW w:w="1941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5386924" w14:textId="4260D1FB" w:rsidR="0091614F" w:rsidRPr="00CD6A5B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Cs w:val="22"/>
              </w:rPr>
            </w:pPr>
            <w:r w:rsidRPr="00CD6A5B">
              <w:rPr>
                <w:rFonts w:ascii="Times New Roman" w:hAnsi="Times New Roman"/>
                <w:i/>
                <w:color w:val="auto"/>
                <w:szCs w:val="22"/>
              </w:rPr>
              <w:t xml:space="preserve">B) </w:t>
            </w:r>
          </w:p>
        </w:tc>
        <w:tc>
          <w:tcPr>
            <w:tcW w:w="2194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20266EDC" w14:textId="44056BFF" w:rsidR="0091614F" w:rsidRPr="00CD6A5B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Cs w:val="22"/>
              </w:rPr>
            </w:pPr>
            <w:r w:rsidRPr="00CD6A5B">
              <w:rPr>
                <w:rFonts w:ascii="Times New Roman" w:hAnsi="Times New Roman"/>
                <w:i/>
                <w:color w:val="auto"/>
                <w:szCs w:val="22"/>
              </w:rPr>
              <w:t>C)</w:t>
            </w:r>
          </w:p>
        </w:tc>
        <w:tc>
          <w:tcPr>
            <w:tcW w:w="175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4822AEF6" w14:textId="62EBC97C" w:rsidR="0091614F" w:rsidRPr="00CD6A5B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Cs w:val="22"/>
              </w:rPr>
            </w:pPr>
            <w:r w:rsidRPr="00CD6A5B">
              <w:rPr>
                <w:rFonts w:ascii="Times New Roman" w:hAnsi="Times New Roman"/>
                <w:i/>
                <w:color w:val="auto"/>
                <w:szCs w:val="22"/>
              </w:rPr>
              <w:t xml:space="preserve">D) </w:t>
            </w:r>
          </w:p>
        </w:tc>
        <w:tc>
          <w:tcPr>
            <w:tcW w:w="2329" w:type="dxa"/>
            <w:vMerge/>
            <w:tcBorders>
              <w:left w:val="single" w:sz="4" w:space="0" w:color="4F81BD" w:themeColor="accent1"/>
            </w:tcBorders>
            <w:shd w:val="clear" w:color="auto" w:fill="D9D9D9" w:themeFill="background1" w:themeFillShade="D9"/>
          </w:tcPr>
          <w:p w14:paraId="7D77AD28" w14:textId="35F9B85E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Cs w:val="22"/>
              </w:rPr>
            </w:pPr>
          </w:p>
        </w:tc>
      </w:tr>
      <w:tr w:rsidR="0091614F" w:rsidRPr="002210E5" w14:paraId="6F2F8758" w14:textId="77777777" w:rsidTr="004B4A64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vMerge/>
            <w:tcBorders>
              <w:right w:val="single" w:sz="4" w:space="0" w:color="4F81BD" w:themeColor="accent1"/>
            </w:tcBorders>
          </w:tcPr>
          <w:p w14:paraId="353384DF" w14:textId="77777777" w:rsidR="0091614F" w:rsidRPr="002210E5" w:rsidRDefault="0091614F" w:rsidP="0091614F">
            <w:pPr>
              <w:tabs>
                <w:tab w:val="left" w:pos="2661"/>
              </w:tabs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025" w:type="dxa"/>
            <w:vMerge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47D2260" w14:textId="77777777" w:rsidR="0091614F" w:rsidRPr="002210E5" w:rsidRDefault="0091614F" w:rsidP="0091614F">
            <w:pPr>
              <w:tabs>
                <w:tab w:val="left" w:pos="26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F9C7BAB" w14:textId="50E567D0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color w:val="auto"/>
                <w:szCs w:val="22"/>
              </w:rPr>
              <w:t>Anni di riferimento</w:t>
            </w:r>
            <w:r w:rsidR="0078757F">
              <w:rPr>
                <w:rStyle w:val="Rimandonotaapidipagina"/>
                <w:rFonts w:ascii="Times New Roman" w:hAnsi="Times New Roman"/>
                <w:color w:val="auto"/>
                <w:szCs w:val="22"/>
              </w:rPr>
              <w:footnoteReference w:id="4"/>
            </w:r>
          </w:p>
        </w:tc>
        <w:tc>
          <w:tcPr>
            <w:tcW w:w="226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1410AD7" w14:textId="2680F870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color w:val="auto"/>
                <w:szCs w:val="22"/>
              </w:rPr>
              <w:t>Consumo medio annuo di energia primaria prodotta da fonte fossile di kWh</w:t>
            </w:r>
          </w:p>
        </w:tc>
        <w:tc>
          <w:tcPr>
            <w:tcW w:w="1941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749AB07" w14:textId="6206A80E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color w:val="auto"/>
                <w:szCs w:val="22"/>
              </w:rPr>
              <w:t xml:space="preserve">Valore medio annuo in </w:t>
            </w:r>
            <w:proofErr w:type="spellStart"/>
            <w:r w:rsidRPr="002210E5">
              <w:rPr>
                <w:rFonts w:ascii="Times New Roman" w:hAnsi="Times New Roman"/>
                <w:color w:val="auto"/>
                <w:szCs w:val="22"/>
              </w:rPr>
              <w:t>Tep</w:t>
            </w:r>
            <w:proofErr w:type="spellEnd"/>
          </w:p>
        </w:tc>
        <w:tc>
          <w:tcPr>
            <w:tcW w:w="2194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70330BF9" w14:textId="1A254343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color w:val="auto"/>
                <w:szCs w:val="22"/>
              </w:rPr>
              <w:t>Valore annuo in kWh di energia</w:t>
            </w:r>
          </w:p>
        </w:tc>
        <w:tc>
          <w:tcPr>
            <w:tcW w:w="175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6DAE3409" w14:textId="0ACF7C53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color w:val="auto"/>
                <w:szCs w:val="22"/>
              </w:rPr>
              <w:t xml:space="preserve">Valore annuo in </w:t>
            </w:r>
            <w:proofErr w:type="spellStart"/>
            <w:r w:rsidRPr="002210E5">
              <w:rPr>
                <w:rFonts w:ascii="Times New Roman" w:hAnsi="Times New Roman"/>
                <w:color w:val="auto"/>
                <w:szCs w:val="22"/>
              </w:rPr>
              <w:t>Tep</w:t>
            </w:r>
            <w:proofErr w:type="spellEnd"/>
          </w:p>
        </w:tc>
        <w:tc>
          <w:tcPr>
            <w:tcW w:w="2329" w:type="dxa"/>
            <w:vMerge/>
            <w:tcBorders>
              <w:left w:val="single" w:sz="4" w:space="0" w:color="4F81BD" w:themeColor="accent1"/>
            </w:tcBorders>
          </w:tcPr>
          <w:p w14:paraId="715F46E4" w14:textId="759EF1C6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1614F" w:rsidRPr="002210E5" w14:paraId="0DA305FD" w14:textId="77777777" w:rsidTr="004B4A6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right w:val="single" w:sz="4" w:space="0" w:color="4F81BD" w:themeColor="accent1"/>
            </w:tcBorders>
          </w:tcPr>
          <w:p w14:paraId="0D68382D" w14:textId="6B14249F" w:rsidR="0091614F" w:rsidRPr="002210E5" w:rsidRDefault="0091614F" w:rsidP="0091614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Cs w:val="22"/>
              </w:rPr>
              <w:t>1</w:t>
            </w:r>
          </w:p>
        </w:tc>
        <w:tc>
          <w:tcPr>
            <w:tcW w:w="202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23FDDE7" w14:textId="77777777" w:rsidR="0091614F" w:rsidRPr="002210E5" w:rsidRDefault="0091614F" w:rsidP="0091614F">
            <w:pPr>
              <w:tabs>
                <w:tab w:val="left" w:pos="26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730D2AB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70EA564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7EBBACF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96A43A2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37A41F4" w14:textId="77777777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29" w:type="dxa"/>
            <w:tcBorders>
              <w:left w:val="single" w:sz="4" w:space="0" w:color="4F81BD" w:themeColor="accent1"/>
            </w:tcBorders>
          </w:tcPr>
          <w:p w14:paraId="0CB16CAE" w14:textId="4F0F27E4" w:rsidR="0091614F" w:rsidRPr="002210E5" w:rsidRDefault="0091614F" w:rsidP="0091614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73837" w:rsidRPr="002210E5" w14:paraId="7E47C46A" w14:textId="77777777" w:rsidTr="004B4A64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right w:val="single" w:sz="4" w:space="0" w:color="4F81BD" w:themeColor="accent1"/>
            </w:tcBorders>
          </w:tcPr>
          <w:p w14:paraId="422965EB" w14:textId="7ECDEB2F" w:rsidR="00C73837" w:rsidRPr="002210E5" w:rsidRDefault="0091614F" w:rsidP="0091614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Cs w:val="22"/>
              </w:rPr>
              <w:t>2</w:t>
            </w:r>
          </w:p>
        </w:tc>
        <w:tc>
          <w:tcPr>
            <w:tcW w:w="202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937CC40" w14:textId="77777777" w:rsidR="00C73837" w:rsidRPr="002210E5" w:rsidRDefault="00C73837" w:rsidP="00C73837">
            <w:pPr>
              <w:tabs>
                <w:tab w:val="left" w:pos="26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CA391F5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A23549F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87231E7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FF1321A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8A72675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29" w:type="dxa"/>
            <w:tcBorders>
              <w:left w:val="single" w:sz="4" w:space="0" w:color="4F81BD" w:themeColor="accent1"/>
            </w:tcBorders>
          </w:tcPr>
          <w:p w14:paraId="231BD85A" w14:textId="5440E53D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73837" w:rsidRPr="002210E5" w14:paraId="762FDD91" w14:textId="77777777" w:rsidTr="004B4A6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right w:val="single" w:sz="4" w:space="0" w:color="4F81BD" w:themeColor="accent1"/>
            </w:tcBorders>
          </w:tcPr>
          <w:p w14:paraId="224720E7" w14:textId="77777777" w:rsidR="00C73837" w:rsidRPr="002210E5" w:rsidRDefault="00C73837" w:rsidP="0091614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02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DC60447" w14:textId="77777777" w:rsidR="00C73837" w:rsidRPr="002210E5" w:rsidRDefault="00C73837" w:rsidP="00C73837">
            <w:pPr>
              <w:tabs>
                <w:tab w:val="left" w:pos="26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09EE0C6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A21E29E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0FFCDAD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0820624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4704C56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29" w:type="dxa"/>
            <w:tcBorders>
              <w:left w:val="single" w:sz="4" w:space="0" w:color="4F81BD" w:themeColor="accent1"/>
            </w:tcBorders>
          </w:tcPr>
          <w:p w14:paraId="473277EF" w14:textId="1F7B336B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73837" w:rsidRPr="002210E5" w14:paraId="3A96EC93" w14:textId="77777777" w:rsidTr="004B4A64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right w:val="single" w:sz="4" w:space="0" w:color="4F81BD" w:themeColor="accent1"/>
            </w:tcBorders>
          </w:tcPr>
          <w:p w14:paraId="25540A66" w14:textId="77777777" w:rsidR="00C73837" w:rsidRPr="002210E5" w:rsidRDefault="00C73837" w:rsidP="0091614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02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41FB550" w14:textId="77777777" w:rsidR="00C73837" w:rsidRPr="002210E5" w:rsidRDefault="00C73837" w:rsidP="00C73837">
            <w:pPr>
              <w:tabs>
                <w:tab w:val="left" w:pos="26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F7B71C3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DC82C6A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35CD1F9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AF013DA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11AC5A2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29" w:type="dxa"/>
            <w:tcBorders>
              <w:left w:val="single" w:sz="4" w:space="0" w:color="4F81BD" w:themeColor="accent1"/>
            </w:tcBorders>
          </w:tcPr>
          <w:p w14:paraId="3736563B" w14:textId="732D6F7B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73837" w:rsidRPr="002210E5" w14:paraId="606C4EED" w14:textId="77777777" w:rsidTr="004B4A6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right w:val="single" w:sz="4" w:space="0" w:color="4F81BD" w:themeColor="accent1"/>
            </w:tcBorders>
          </w:tcPr>
          <w:p w14:paraId="4AFEA6C2" w14:textId="77777777" w:rsidR="00C73837" w:rsidRPr="002210E5" w:rsidRDefault="00C73837" w:rsidP="0091614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02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65034C6" w14:textId="77777777" w:rsidR="00C73837" w:rsidRPr="002210E5" w:rsidRDefault="00C73837" w:rsidP="00C73837">
            <w:pPr>
              <w:tabs>
                <w:tab w:val="left" w:pos="26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E0550AA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CF48790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C017841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F6F2064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61BED82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29" w:type="dxa"/>
            <w:tcBorders>
              <w:left w:val="single" w:sz="4" w:space="0" w:color="4F81BD" w:themeColor="accent1"/>
            </w:tcBorders>
          </w:tcPr>
          <w:p w14:paraId="753A80CE" w14:textId="6B1CACBE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73837" w:rsidRPr="002210E5" w14:paraId="4CD7FB2E" w14:textId="77777777" w:rsidTr="004B4A64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right w:val="single" w:sz="4" w:space="0" w:color="4F81BD" w:themeColor="accent1"/>
            </w:tcBorders>
          </w:tcPr>
          <w:p w14:paraId="361CD01C" w14:textId="77777777" w:rsidR="00C73837" w:rsidRPr="002210E5" w:rsidRDefault="00C73837" w:rsidP="0091614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02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A689F3D" w14:textId="77777777" w:rsidR="00C73837" w:rsidRPr="002210E5" w:rsidRDefault="00C73837" w:rsidP="00C73837">
            <w:pPr>
              <w:tabs>
                <w:tab w:val="left" w:pos="26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AB18B33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8360B87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C651862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D650F04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FC54EAD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29" w:type="dxa"/>
            <w:tcBorders>
              <w:left w:val="single" w:sz="4" w:space="0" w:color="4F81BD" w:themeColor="accent1"/>
            </w:tcBorders>
          </w:tcPr>
          <w:p w14:paraId="48FDD4C2" w14:textId="38737110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73837" w:rsidRPr="002210E5" w14:paraId="23081F4B" w14:textId="77777777" w:rsidTr="004B4A6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right w:val="single" w:sz="4" w:space="0" w:color="4F81BD" w:themeColor="accent1"/>
            </w:tcBorders>
          </w:tcPr>
          <w:p w14:paraId="14CBF259" w14:textId="77777777" w:rsidR="00C73837" w:rsidRPr="002210E5" w:rsidRDefault="00C73837" w:rsidP="0091614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02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F1D039D" w14:textId="77777777" w:rsidR="00C73837" w:rsidRPr="002210E5" w:rsidRDefault="00C73837" w:rsidP="00C73837">
            <w:pPr>
              <w:tabs>
                <w:tab w:val="left" w:pos="26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720A295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A0A1468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FBDB14B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B479072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65B320B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29" w:type="dxa"/>
            <w:tcBorders>
              <w:left w:val="single" w:sz="4" w:space="0" w:color="4F81BD" w:themeColor="accent1"/>
            </w:tcBorders>
          </w:tcPr>
          <w:p w14:paraId="737D252D" w14:textId="0F6810DA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73837" w:rsidRPr="002210E5" w14:paraId="68B533D1" w14:textId="77777777" w:rsidTr="004B4A64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right w:val="single" w:sz="4" w:space="0" w:color="4F81BD" w:themeColor="accent1"/>
            </w:tcBorders>
          </w:tcPr>
          <w:p w14:paraId="09A5421D" w14:textId="77777777" w:rsidR="00C73837" w:rsidRPr="002210E5" w:rsidRDefault="00C73837" w:rsidP="0091614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02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3E5F90D" w14:textId="77777777" w:rsidR="00C73837" w:rsidRPr="002210E5" w:rsidRDefault="00C73837" w:rsidP="00C73837">
            <w:pPr>
              <w:tabs>
                <w:tab w:val="left" w:pos="26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8902923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D86ED25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C447E95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AB8E150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595CB00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29" w:type="dxa"/>
            <w:tcBorders>
              <w:left w:val="single" w:sz="4" w:space="0" w:color="4F81BD" w:themeColor="accent1"/>
            </w:tcBorders>
          </w:tcPr>
          <w:p w14:paraId="71A882F7" w14:textId="139BA85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73837" w:rsidRPr="002210E5" w14:paraId="54623F69" w14:textId="77777777" w:rsidTr="004B4A6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right w:val="single" w:sz="4" w:space="0" w:color="4F81BD" w:themeColor="accent1"/>
            </w:tcBorders>
          </w:tcPr>
          <w:p w14:paraId="0A91BCF5" w14:textId="77777777" w:rsidR="00C73837" w:rsidRPr="002210E5" w:rsidRDefault="00C73837" w:rsidP="0091614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02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40AC94A" w14:textId="77777777" w:rsidR="00C73837" w:rsidRPr="002210E5" w:rsidRDefault="00C73837" w:rsidP="00C73837">
            <w:pPr>
              <w:tabs>
                <w:tab w:val="left" w:pos="26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CD8DDE4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6C57502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02686E7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111EFBB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65278BA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29" w:type="dxa"/>
            <w:tcBorders>
              <w:left w:val="single" w:sz="4" w:space="0" w:color="4F81BD" w:themeColor="accent1"/>
            </w:tcBorders>
          </w:tcPr>
          <w:p w14:paraId="0826D266" w14:textId="6E999E15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73837" w:rsidRPr="002210E5" w14:paraId="4BE93840" w14:textId="77777777" w:rsidTr="004B4A64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right w:val="single" w:sz="4" w:space="0" w:color="4F81BD" w:themeColor="accent1"/>
            </w:tcBorders>
          </w:tcPr>
          <w:p w14:paraId="58278D5D" w14:textId="77777777" w:rsidR="00C73837" w:rsidRPr="002210E5" w:rsidRDefault="00C73837" w:rsidP="0091614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02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0670A0C" w14:textId="77777777" w:rsidR="00C73837" w:rsidRPr="002210E5" w:rsidRDefault="00C73837" w:rsidP="00C73837">
            <w:pPr>
              <w:tabs>
                <w:tab w:val="left" w:pos="26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BF918FF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E40AFAC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2A05B2D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CD6A817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2A81DFE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29" w:type="dxa"/>
            <w:tcBorders>
              <w:left w:val="single" w:sz="4" w:space="0" w:color="4F81BD" w:themeColor="accent1"/>
            </w:tcBorders>
          </w:tcPr>
          <w:p w14:paraId="71FB2C8E" w14:textId="74EE3D0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73837" w:rsidRPr="002210E5" w14:paraId="3179F417" w14:textId="77777777" w:rsidTr="004B4A6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right w:val="single" w:sz="4" w:space="0" w:color="4F81BD" w:themeColor="accent1"/>
            </w:tcBorders>
          </w:tcPr>
          <w:p w14:paraId="07E3AAAA" w14:textId="77777777" w:rsidR="00C73837" w:rsidRPr="002210E5" w:rsidRDefault="00C73837" w:rsidP="0091614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02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416F680" w14:textId="77777777" w:rsidR="00C73837" w:rsidRPr="002210E5" w:rsidRDefault="00C73837" w:rsidP="00C73837">
            <w:pPr>
              <w:tabs>
                <w:tab w:val="left" w:pos="26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FFB75ED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CE7CE61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3E52B71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19C05D7A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9DEFAEC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29" w:type="dxa"/>
            <w:tcBorders>
              <w:left w:val="single" w:sz="4" w:space="0" w:color="4F81BD" w:themeColor="accent1"/>
            </w:tcBorders>
          </w:tcPr>
          <w:p w14:paraId="03CED97B" w14:textId="3282AACB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73837" w:rsidRPr="002210E5" w14:paraId="71A9FF92" w14:textId="77777777" w:rsidTr="004B4A64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right w:val="single" w:sz="4" w:space="0" w:color="4F81BD" w:themeColor="accent1"/>
            </w:tcBorders>
          </w:tcPr>
          <w:p w14:paraId="2E95D6DF" w14:textId="77777777" w:rsidR="00C73837" w:rsidRPr="002210E5" w:rsidRDefault="00C73837" w:rsidP="0091614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02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560EB8C" w14:textId="77777777" w:rsidR="00C73837" w:rsidRPr="002210E5" w:rsidRDefault="00C73837" w:rsidP="00C73837">
            <w:pPr>
              <w:tabs>
                <w:tab w:val="left" w:pos="26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2393F17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936180A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B452ACD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787B4EA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8F95820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29" w:type="dxa"/>
            <w:tcBorders>
              <w:left w:val="single" w:sz="4" w:space="0" w:color="4F81BD" w:themeColor="accent1"/>
            </w:tcBorders>
          </w:tcPr>
          <w:p w14:paraId="2C3468EC" w14:textId="5A4D0D05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73837" w:rsidRPr="002210E5" w14:paraId="76DFE80D" w14:textId="77777777" w:rsidTr="004B4A6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right w:val="single" w:sz="4" w:space="0" w:color="4F81BD" w:themeColor="accent1"/>
            </w:tcBorders>
          </w:tcPr>
          <w:p w14:paraId="21BE7C14" w14:textId="77777777" w:rsidR="00C73837" w:rsidRPr="002210E5" w:rsidRDefault="00C73837" w:rsidP="0091614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02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3AABE72" w14:textId="77777777" w:rsidR="00C73837" w:rsidRPr="002210E5" w:rsidRDefault="00C73837" w:rsidP="00C73837">
            <w:pPr>
              <w:tabs>
                <w:tab w:val="left" w:pos="26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858D136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25EEE7E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EF0247F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DB51C56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908ACCD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29" w:type="dxa"/>
            <w:tcBorders>
              <w:left w:val="single" w:sz="4" w:space="0" w:color="4F81BD" w:themeColor="accent1"/>
            </w:tcBorders>
          </w:tcPr>
          <w:p w14:paraId="080D075B" w14:textId="70B69F42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73837" w:rsidRPr="002210E5" w14:paraId="5CB75C5A" w14:textId="77777777" w:rsidTr="004B4A64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right w:val="single" w:sz="4" w:space="0" w:color="4F81BD" w:themeColor="accent1"/>
            </w:tcBorders>
          </w:tcPr>
          <w:p w14:paraId="06D62B32" w14:textId="77777777" w:rsidR="00C73837" w:rsidRPr="002210E5" w:rsidRDefault="00C73837" w:rsidP="0091614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02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143C300" w14:textId="77777777" w:rsidR="00C73837" w:rsidRPr="002210E5" w:rsidRDefault="00C73837" w:rsidP="00C73837">
            <w:pPr>
              <w:tabs>
                <w:tab w:val="left" w:pos="26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F9CCCC9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D69298A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66B69FB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1CD634D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1058B88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29" w:type="dxa"/>
            <w:tcBorders>
              <w:left w:val="single" w:sz="4" w:space="0" w:color="4F81BD" w:themeColor="accent1"/>
            </w:tcBorders>
          </w:tcPr>
          <w:p w14:paraId="1F6765C1" w14:textId="4CD9F7D5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73837" w:rsidRPr="002210E5" w14:paraId="5F96C4B0" w14:textId="77777777" w:rsidTr="004B4A6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right w:val="single" w:sz="4" w:space="0" w:color="4F81BD" w:themeColor="accent1"/>
            </w:tcBorders>
          </w:tcPr>
          <w:p w14:paraId="015ECE3A" w14:textId="77777777" w:rsidR="00C73837" w:rsidRPr="002210E5" w:rsidRDefault="00C73837" w:rsidP="0091614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02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D1A3F45" w14:textId="77777777" w:rsidR="00C73837" w:rsidRPr="002210E5" w:rsidRDefault="00C73837" w:rsidP="00C73837">
            <w:pPr>
              <w:tabs>
                <w:tab w:val="left" w:pos="26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2F9F662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A6DFB69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852B938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8987D85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0200655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29" w:type="dxa"/>
            <w:tcBorders>
              <w:left w:val="single" w:sz="4" w:space="0" w:color="4F81BD" w:themeColor="accent1"/>
            </w:tcBorders>
          </w:tcPr>
          <w:p w14:paraId="0D1451E7" w14:textId="2CC6C27D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73837" w:rsidRPr="002210E5" w14:paraId="03A2F4BF" w14:textId="77777777" w:rsidTr="004B4A64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right w:val="single" w:sz="4" w:space="0" w:color="4F81BD" w:themeColor="accent1"/>
            </w:tcBorders>
          </w:tcPr>
          <w:p w14:paraId="36046F80" w14:textId="77777777" w:rsidR="00C73837" w:rsidRPr="002210E5" w:rsidRDefault="00C73837" w:rsidP="0091614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02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633659FD" w14:textId="77777777" w:rsidR="00C73837" w:rsidRPr="002210E5" w:rsidRDefault="00C73837" w:rsidP="00C73837">
            <w:pPr>
              <w:tabs>
                <w:tab w:val="left" w:pos="26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37272C9B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4E70D26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EF058A6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585BD3C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58478D22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29" w:type="dxa"/>
            <w:tcBorders>
              <w:left w:val="single" w:sz="4" w:space="0" w:color="4F81BD" w:themeColor="accent1"/>
            </w:tcBorders>
          </w:tcPr>
          <w:p w14:paraId="36B973F9" w14:textId="479FCB50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73837" w:rsidRPr="00276D71" w14:paraId="7500DFC5" w14:textId="77777777" w:rsidTr="00407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gridSpan w:val="4"/>
            <w:tcBorders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14:paraId="1D93FC56" w14:textId="77777777" w:rsidR="00C73837" w:rsidRPr="002210E5" w:rsidRDefault="00C73837" w:rsidP="00C73837">
            <w:pPr>
              <w:tabs>
                <w:tab w:val="left" w:pos="2661"/>
              </w:tabs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color w:val="auto"/>
                <w:szCs w:val="22"/>
              </w:rPr>
              <w:t>Totali</w:t>
            </w:r>
          </w:p>
        </w:tc>
        <w:tc>
          <w:tcPr>
            <w:tcW w:w="2268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14:paraId="51442484" w14:textId="07B5BA0C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</w:p>
        </w:tc>
        <w:tc>
          <w:tcPr>
            <w:tcW w:w="1943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14:paraId="3E39BB6A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</w:p>
        </w:tc>
        <w:tc>
          <w:tcPr>
            <w:tcW w:w="2194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14:paraId="47D794B8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</w:p>
        </w:tc>
        <w:tc>
          <w:tcPr>
            <w:tcW w:w="174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14:paraId="73DF6509" w14:textId="77777777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</w:p>
        </w:tc>
        <w:tc>
          <w:tcPr>
            <w:tcW w:w="2341" w:type="dxa"/>
            <w:gridSpan w:val="2"/>
            <w:tcBorders>
              <w:left w:val="single" w:sz="4" w:space="0" w:color="4F81BD" w:themeColor="accent1"/>
            </w:tcBorders>
            <w:shd w:val="clear" w:color="auto" w:fill="D9D9D9" w:themeFill="background1" w:themeFillShade="D9"/>
          </w:tcPr>
          <w:p w14:paraId="34712E10" w14:textId="4BFE3FB8" w:rsidR="00C73837" w:rsidRPr="002210E5" w:rsidRDefault="00C73837" w:rsidP="00C73837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</w:p>
        </w:tc>
      </w:tr>
    </w:tbl>
    <w:p w14:paraId="3EAE540C" w14:textId="5A010FEE" w:rsidR="00BA486D" w:rsidRPr="004077E4" w:rsidRDefault="00BA486D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1E85E6AC" w14:textId="77777777" w:rsidR="004B4A64" w:rsidRPr="004077E4" w:rsidRDefault="004B4A64" w:rsidP="004B4A64">
      <w:pPr>
        <w:tabs>
          <w:tab w:val="left" w:pos="2661"/>
        </w:tabs>
        <w:ind w:left="108"/>
        <w:rPr>
          <w:rFonts w:ascii="Times New Roman" w:hAnsi="Times New Roman"/>
          <w:i/>
          <w:color w:val="FF0000"/>
          <w:sz w:val="18"/>
          <w:szCs w:val="18"/>
        </w:rPr>
      </w:pPr>
      <w:r w:rsidRPr="004077E4">
        <w:rPr>
          <w:rFonts w:ascii="Times New Roman" w:hAnsi="Times New Roman"/>
          <w:i/>
          <w:color w:val="FF0000"/>
          <w:sz w:val="18"/>
          <w:szCs w:val="18"/>
        </w:rPr>
        <w:t>(aggiungere righe se necessario)</w:t>
      </w:r>
    </w:p>
    <w:p w14:paraId="0F860D7B" w14:textId="0C222521" w:rsidR="002414F2" w:rsidRDefault="002414F2">
      <w:pPr>
        <w:spacing w:after="200" w:line="276" w:lineRule="auto"/>
        <w:rPr>
          <w:rFonts w:ascii="Times New Roman" w:hAnsi="Times New Roman"/>
          <w:color w:val="auto"/>
          <w:sz w:val="14"/>
          <w:szCs w:val="16"/>
        </w:rPr>
      </w:pPr>
      <w:r>
        <w:rPr>
          <w:rFonts w:ascii="Times New Roman" w:hAnsi="Times New Roman"/>
          <w:color w:val="auto"/>
          <w:sz w:val="14"/>
          <w:szCs w:val="16"/>
        </w:rPr>
        <w:br w:type="page"/>
      </w:r>
    </w:p>
    <w:p w14:paraId="14F718FA" w14:textId="77777777" w:rsidR="00BA486D" w:rsidRPr="004077E4" w:rsidRDefault="00BA486D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tbl>
      <w:tblPr>
        <w:tblStyle w:val="ListTable3Accent1"/>
        <w:tblW w:w="1289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1276"/>
        <w:gridCol w:w="1559"/>
        <w:gridCol w:w="1134"/>
        <w:gridCol w:w="1340"/>
        <w:gridCol w:w="1921"/>
        <w:gridCol w:w="2268"/>
      </w:tblGrid>
      <w:tr w:rsidR="002414F2" w:rsidRPr="00276D71" w14:paraId="613DF7DE" w14:textId="77777777" w:rsidTr="00497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95" w:type="dxa"/>
            <w:gridSpan w:val="8"/>
            <w:tcBorders>
              <w:top w:val="nil"/>
              <w:right w:val="single" w:sz="4" w:space="0" w:color="4F81BD" w:themeColor="accent1"/>
            </w:tcBorders>
            <w:shd w:val="clear" w:color="auto" w:fill="92D050"/>
          </w:tcPr>
          <w:p w14:paraId="6AFF5A74" w14:textId="1E3307EB" w:rsidR="002414F2" w:rsidRPr="00BA0E82" w:rsidRDefault="002414F2" w:rsidP="0049791F">
            <w:pPr>
              <w:tabs>
                <w:tab w:val="left" w:pos="2661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D</w:t>
            </w:r>
            <w:r w:rsidR="00865622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– Capacità addizionale di produzione di energia elettrica da FER</w:t>
            </w:r>
            <w:r w:rsidR="00865622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865622" w:rsidRPr="00865622">
              <w:rPr>
                <w:rFonts w:ascii="Times New Roman" w:hAnsi="Times New Roman"/>
                <w:b w:val="0"/>
                <w:i/>
                <w:color w:val="FF0000"/>
                <w:sz w:val="28"/>
                <w:szCs w:val="28"/>
              </w:rPr>
              <w:t>(da compilare solo per la LINEA 3)</w:t>
            </w:r>
          </w:p>
        </w:tc>
      </w:tr>
      <w:tr w:rsidR="002414F2" w:rsidRPr="00276D71" w14:paraId="356AF165" w14:textId="77777777" w:rsidTr="00497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4"/>
            <w:tcBorders>
              <w:right w:val="single" w:sz="4" w:space="0" w:color="4F81BD" w:themeColor="accent1"/>
            </w:tcBorders>
            <w:shd w:val="clear" w:color="auto" w:fill="92D050"/>
          </w:tcPr>
          <w:p w14:paraId="215AF6DD" w14:textId="77777777" w:rsidR="002414F2" w:rsidRPr="0078426E" w:rsidRDefault="002414F2" w:rsidP="0049791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color w:val="FFFFFF" w:themeColor="background1"/>
                <w:szCs w:val="22"/>
              </w:rPr>
            </w:pPr>
            <w:r w:rsidRPr="0078426E">
              <w:rPr>
                <w:rFonts w:ascii="Times New Roman" w:hAnsi="Times New Roman"/>
                <w:color w:val="FFFFFF" w:themeColor="background1"/>
                <w:szCs w:val="22"/>
              </w:rPr>
              <w:t>PRE INTERVENTO</w:t>
            </w:r>
          </w:p>
        </w:tc>
        <w:tc>
          <w:tcPr>
            <w:tcW w:w="4395" w:type="dxa"/>
            <w:gridSpan w:val="3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92D050"/>
          </w:tcPr>
          <w:p w14:paraId="39BD2F63" w14:textId="77777777" w:rsidR="002414F2" w:rsidRPr="0078426E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  <w:szCs w:val="22"/>
              </w:rPr>
            </w:pPr>
            <w:r w:rsidRPr="0078426E">
              <w:rPr>
                <w:rFonts w:ascii="Times New Roman" w:hAnsi="Times New Roman"/>
                <w:b/>
                <w:color w:val="FFFFFF" w:themeColor="background1"/>
                <w:szCs w:val="22"/>
              </w:rPr>
              <w:t>POST INTERVENTO</w:t>
            </w:r>
          </w:p>
        </w:tc>
        <w:tc>
          <w:tcPr>
            <w:tcW w:w="2268" w:type="dxa"/>
            <w:vMerge w:val="restart"/>
            <w:tcBorders>
              <w:left w:val="single" w:sz="4" w:space="0" w:color="4F81BD" w:themeColor="accent1"/>
            </w:tcBorders>
            <w:shd w:val="clear" w:color="auto" w:fill="92D050"/>
          </w:tcPr>
          <w:p w14:paraId="29CFBE29" w14:textId="77777777" w:rsidR="002414F2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Cs w:val="22"/>
              </w:rPr>
            </w:pPr>
          </w:p>
          <w:p w14:paraId="21BEF287" w14:textId="77777777" w:rsidR="002414F2" w:rsidRPr="00F562A7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Cs w:val="22"/>
              </w:rPr>
            </w:pPr>
            <w:r w:rsidRPr="00F562A7">
              <w:rPr>
                <w:rFonts w:ascii="Times New Roman" w:hAnsi="Times New Roman"/>
                <w:color w:val="FFFFFF" w:themeColor="background1"/>
                <w:szCs w:val="22"/>
              </w:rPr>
              <w:t xml:space="preserve">Colonna </w:t>
            </w:r>
            <w:r>
              <w:rPr>
                <w:rFonts w:ascii="Times New Roman" w:hAnsi="Times New Roman"/>
                <w:color w:val="FFFFFF" w:themeColor="background1"/>
                <w:szCs w:val="22"/>
              </w:rPr>
              <w:t>3</w:t>
            </w:r>
          </w:p>
        </w:tc>
      </w:tr>
      <w:tr w:rsidR="002414F2" w:rsidRPr="00276D71" w14:paraId="1D63E4CA" w14:textId="77777777" w:rsidTr="0049791F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4"/>
            <w:tcBorders>
              <w:right w:val="single" w:sz="4" w:space="0" w:color="4F81BD" w:themeColor="accent1"/>
            </w:tcBorders>
            <w:shd w:val="clear" w:color="auto" w:fill="92D050"/>
          </w:tcPr>
          <w:p w14:paraId="62BB8D0D" w14:textId="77777777" w:rsidR="002414F2" w:rsidRPr="00F562A7" w:rsidRDefault="002414F2" w:rsidP="0049791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color w:val="FFFFFF" w:themeColor="background1"/>
                <w:szCs w:val="22"/>
              </w:rPr>
            </w:pPr>
            <w:r w:rsidRPr="00F562A7">
              <w:rPr>
                <w:rFonts w:ascii="Times New Roman" w:hAnsi="Times New Roman"/>
                <w:b w:val="0"/>
                <w:color w:val="FFFFFF" w:themeColor="background1"/>
                <w:szCs w:val="22"/>
              </w:rPr>
              <w:t>Colonna 1</w:t>
            </w:r>
          </w:p>
        </w:tc>
        <w:tc>
          <w:tcPr>
            <w:tcW w:w="4395" w:type="dxa"/>
            <w:gridSpan w:val="3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92D050"/>
          </w:tcPr>
          <w:p w14:paraId="501F1200" w14:textId="77777777" w:rsidR="002414F2" w:rsidRPr="00F562A7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Cs w:val="22"/>
              </w:rPr>
            </w:pPr>
            <w:r w:rsidRPr="00F562A7">
              <w:rPr>
                <w:rFonts w:ascii="Times New Roman" w:hAnsi="Times New Roman"/>
                <w:color w:val="FFFFFF" w:themeColor="background1"/>
                <w:szCs w:val="22"/>
              </w:rPr>
              <w:t xml:space="preserve">Colonna </w:t>
            </w:r>
            <w:r>
              <w:rPr>
                <w:rFonts w:ascii="Times New Roman" w:hAnsi="Times New Roman"/>
                <w:color w:val="FFFFFF" w:themeColor="background1"/>
                <w:szCs w:val="22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4F81BD" w:themeColor="accent1"/>
            </w:tcBorders>
            <w:shd w:val="clear" w:color="auto" w:fill="92D050"/>
          </w:tcPr>
          <w:p w14:paraId="53026184" w14:textId="77777777" w:rsidR="002414F2" w:rsidRPr="00F562A7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Cs w:val="22"/>
                <w:lang w:eastAsia="zh-TW"/>
              </w:rPr>
            </w:pPr>
          </w:p>
        </w:tc>
      </w:tr>
      <w:tr w:rsidR="002414F2" w:rsidRPr="00276D71" w14:paraId="5CAB0D75" w14:textId="77777777" w:rsidTr="00497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tcBorders>
              <w:right w:val="single" w:sz="4" w:space="0" w:color="4F81BD" w:themeColor="accent1"/>
            </w:tcBorders>
            <w:shd w:val="clear" w:color="auto" w:fill="E5DFEC" w:themeFill="accent4" w:themeFillTint="33"/>
            <w:vAlign w:val="center"/>
          </w:tcPr>
          <w:p w14:paraId="1C4CD913" w14:textId="77777777" w:rsidR="002414F2" w:rsidRPr="00BC7E5B" w:rsidRDefault="002414F2" w:rsidP="0049791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Cs w:val="0"/>
                <w:color w:val="auto"/>
                <w:szCs w:val="22"/>
              </w:rPr>
            </w:pPr>
            <w:r w:rsidRPr="00BC7E5B">
              <w:rPr>
                <w:rFonts w:ascii="Times New Roman" w:hAnsi="Times New Roman"/>
                <w:color w:val="auto"/>
                <w:szCs w:val="22"/>
              </w:rPr>
              <w:t xml:space="preserve">n. </w:t>
            </w:r>
            <w:proofErr w:type="spellStart"/>
            <w:r w:rsidRPr="00BC7E5B">
              <w:rPr>
                <w:rFonts w:ascii="Times New Roman" w:hAnsi="Times New Roman"/>
                <w:color w:val="auto"/>
                <w:szCs w:val="22"/>
              </w:rPr>
              <w:t>Progr</w:t>
            </w:r>
            <w:proofErr w:type="spellEnd"/>
            <w:r w:rsidRPr="00BC7E5B">
              <w:rPr>
                <w:rFonts w:ascii="Times New Roman" w:hAnsi="Times New Roman"/>
                <w:color w:val="auto"/>
                <w:szCs w:val="22"/>
              </w:rPr>
              <w:t>. impianto</w:t>
            </w:r>
          </w:p>
        </w:tc>
        <w:tc>
          <w:tcPr>
            <w:tcW w:w="2126" w:type="dxa"/>
            <w:vMerge w:val="restart"/>
            <w:tcBorders>
              <w:right w:val="single" w:sz="4" w:space="0" w:color="4F81BD" w:themeColor="accent1"/>
            </w:tcBorders>
            <w:shd w:val="clear" w:color="auto" w:fill="E5DFEC" w:themeFill="accent4" w:themeFillTint="33"/>
            <w:vAlign w:val="center"/>
          </w:tcPr>
          <w:p w14:paraId="4B307083" w14:textId="77777777" w:rsidR="002414F2" w:rsidRPr="00BC7E5B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BC7E5B">
              <w:rPr>
                <w:rFonts w:ascii="Times New Roman" w:hAnsi="Times New Roman"/>
                <w:b/>
                <w:color w:val="auto"/>
                <w:szCs w:val="22"/>
              </w:rPr>
              <w:t>Tipologia impianto</w:t>
            </w:r>
          </w:p>
        </w:tc>
        <w:tc>
          <w:tcPr>
            <w:tcW w:w="2835" w:type="dxa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C593DCA" w14:textId="77777777" w:rsidR="002414F2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BC7E5B">
              <w:rPr>
                <w:rFonts w:ascii="Times New Roman" w:hAnsi="Times New Roman"/>
                <w:b/>
                <w:color w:val="auto"/>
                <w:szCs w:val="22"/>
              </w:rPr>
              <w:t>Valori attuali di produzione di kW di energia elettrica</w:t>
            </w:r>
          </w:p>
          <w:p w14:paraId="26A42CF3" w14:textId="77777777" w:rsidR="002414F2" w:rsidRPr="00BC7E5B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BC7E5B">
              <w:rPr>
                <w:rFonts w:ascii="Times New Roman" w:hAnsi="Times New Roman"/>
                <w:b/>
                <w:color w:val="auto"/>
                <w:szCs w:val="22"/>
              </w:rPr>
              <w:t>PRE-INTERVENTO</w:t>
            </w:r>
          </w:p>
        </w:tc>
        <w:tc>
          <w:tcPr>
            <w:tcW w:w="1134" w:type="dxa"/>
            <w:vMerge w:val="restart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  <w:vAlign w:val="center"/>
          </w:tcPr>
          <w:p w14:paraId="035D3375" w14:textId="77777777" w:rsidR="002414F2" w:rsidRPr="00BC7E5B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BC7E5B">
              <w:rPr>
                <w:rFonts w:ascii="Times New Roman" w:hAnsi="Times New Roman"/>
                <w:b/>
                <w:color w:val="auto"/>
                <w:szCs w:val="22"/>
              </w:rPr>
              <w:t>Tipologia impianto</w:t>
            </w:r>
          </w:p>
        </w:tc>
        <w:tc>
          <w:tcPr>
            <w:tcW w:w="1340" w:type="dxa"/>
            <w:vMerge w:val="restart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  <w:vAlign w:val="center"/>
          </w:tcPr>
          <w:p w14:paraId="298BC66E" w14:textId="77777777" w:rsidR="002414F2" w:rsidRPr="00BC7E5B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Cs w:val="22"/>
              </w:rPr>
              <w:t>Dimensionamento impianti in kW</w:t>
            </w:r>
          </w:p>
        </w:tc>
        <w:tc>
          <w:tcPr>
            <w:tcW w:w="192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  <w:vAlign w:val="center"/>
          </w:tcPr>
          <w:p w14:paraId="724822E7" w14:textId="77777777" w:rsidR="002414F2" w:rsidRPr="00BC7E5B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BC7E5B">
              <w:rPr>
                <w:rFonts w:ascii="Times New Roman" w:hAnsi="Times New Roman"/>
                <w:b/>
                <w:color w:val="auto"/>
                <w:szCs w:val="22"/>
              </w:rPr>
              <w:t>Valore stimato</w:t>
            </w:r>
          </w:p>
          <w:p w14:paraId="546FF9EB" w14:textId="77777777" w:rsidR="002414F2" w:rsidRPr="00BC7E5B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BC7E5B">
              <w:rPr>
                <w:rFonts w:ascii="Times New Roman" w:hAnsi="Times New Roman"/>
                <w:b/>
                <w:color w:val="auto"/>
                <w:szCs w:val="22"/>
              </w:rPr>
              <w:t>POST-INTERVENTO</w:t>
            </w:r>
            <w:r w:rsidRPr="00BC7E5B">
              <w:rPr>
                <w:rStyle w:val="Rimandonotaapidipagina"/>
                <w:rFonts w:ascii="Times New Roman" w:hAnsi="Times New Roman"/>
                <w:b/>
                <w:color w:val="auto"/>
                <w:szCs w:val="22"/>
              </w:rPr>
              <w:footnoteReference w:id="5"/>
            </w:r>
            <w:r w:rsidRPr="00BC7E5B">
              <w:rPr>
                <w:rFonts w:ascii="Times New Roman" w:hAnsi="Times New Roman"/>
                <w:b/>
                <w:color w:val="auto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left w:val="single" w:sz="4" w:space="0" w:color="4F81BD" w:themeColor="accent1"/>
              <w:bottom w:val="nil"/>
            </w:tcBorders>
          </w:tcPr>
          <w:p w14:paraId="66D38BE7" w14:textId="77777777" w:rsidR="002414F2" w:rsidRPr="00BC7E5B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BC7E5B">
              <w:rPr>
                <w:rFonts w:ascii="Times New Roman" w:hAnsi="Times New Roman"/>
                <w:b/>
                <w:color w:val="auto"/>
                <w:szCs w:val="22"/>
                <w:lang w:eastAsia="zh-TW"/>
              </w:rPr>
              <w:t>Capacità addizionale di produzione di energia elettrica da FER</w:t>
            </w:r>
          </w:p>
        </w:tc>
      </w:tr>
      <w:tr w:rsidR="002414F2" w:rsidRPr="00276D71" w14:paraId="3DF30AC5" w14:textId="77777777" w:rsidTr="004979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9303AF7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3A52DA11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7848AD5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2CEB9E3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i/>
                <w:color w:val="auto"/>
                <w:szCs w:val="22"/>
              </w:rPr>
              <w:t>A)</w:t>
            </w:r>
          </w:p>
        </w:tc>
        <w:tc>
          <w:tcPr>
            <w:tcW w:w="1134" w:type="dxa"/>
            <w:vMerge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5FBE0F42" w14:textId="77777777" w:rsidR="002414F2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Cs w:val="22"/>
              </w:rPr>
            </w:pPr>
          </w:p>
        </w:tc>
        <w:tc>
          <w:tcPr>
            <w:tcW w:w="1340" w:type="dxa"/>
            <w:vMerge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195C2FFE" w14:textId="77777777" w:rsidR="002414F2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00A9F506" w14:textId="77777777" w:rsidR="002414F2" w:rsidRPr="008B3D83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Cs w:val="22"/>
              </w:rPr>
            </w:pPr>
            <w:r>
              <w:rPr>
                <w:rFonts w:ascii="Times New Roman" w:hAnsi="Times New Roman"/>
                <w:i/>
                <w:color w:val="auto"/>
                <w:szCs w:val="22"/>
              </w:rPr>
              <w:t>B</w:t>
            </w:r>
            <w:r w:rsidRPr="008B3D83">
              <w:rPr>
                <w:rFonts w:ascii="Times New Roman" w:hAnsi="Times New Roman"/>
                <w:i/>
                <w:color w:val="auto"/>
                <w:szCs w:val="22"/>
              </w:rPr>
              <w:t>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4F81BD" w:themeColor="accent1"/>
            </w:tcBorders>
          </w:tcPr>
          <w:p w14:paraId="1329A12D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  <w:p w14:paraId="3F190574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A</w:t>
            </w:r>
            <w:r w:rsidRPr="002210E5">
              <w:rPr>
                <w:rFonts w:ascii="Times New Roman" w:hAnsi="Times New Roman"/>
                <w:color w:val="auto"/>
                <w:szCs w:val="22"/>
              </w:rPr>
              <w:t xml:space="preserve">) – </w:t>
            </w:r>
            <w:r>
              <w:rPr>
                <w:rFonts w:ascii="Times New Roman" w:hAnsi="Times New Roman"/>
                <w:color w:val="auto"/>
                <w:szCs w:val="22"/>
              </w:rPr>
              <w:t>B</w:t>
            </w:r>
            <w:r w:rsidRPr="002210E5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</w:tr>
      <w:tr w:rsidR="002414F2" w:rsidRPr="00276D71" w14:paraId="7D873062" w14:textId="77777777" w:rsidTr="00497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FF0FEA2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B65693D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0C832194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color w:val="auto"/>
                <w:szCs w:val="22"/>
              </w:rPr>
              <w:t>Anni di riferimento</w:t>
            </w:r>
            <w:r w:rsidRPr="002210E5">
              <w:rPr>
                <w:rStyle w:val="Rimandonotaapidipagina"/>
                <w:rFonts w:ascii="Times New Roman" w:hAnsi="Times New Roman"/>
                <w:color w:val="auto"/>
                <w:szCs w:val="22"/>
              </w:rPr>
              <w:footnoteReference w:id="6"/>
            </w:r>
          </w:p>
        </w:tc>
        <w:tc>
          <w:tcPr>
            <w:tcW w:w="155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DABEB22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color w:val="auto"/>
                <w:szCs w:val="22"/>
              </w:rPr>
              <w:t>Valore medio annuo in kWh di energia</w:t>
            </w:r>
          </w:p>
        </w:tc>
        <w:tc>
          <w:tcPr>
            <w:tcW w:w="1134" w:type="dxa"/>
            <w:vMerge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67682BF3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40" w:type="dxa"/>
            <w:vMerge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226AF6C0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7C88E5AF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color w:val="auto"/>
                <w:szCs w:val="22"/>
              </w:rPr>
              <w:t xml:space="preserve">Valore annuo </w:t>
            </w:r>
            <w:r>
              <w:rPr>
                <w:rFonts w:ascii="Times New Roman" w:hAnsi="Times New Roman"/>
                <w:color w:val="auto"/>
                <w:szCs w:val="22"/>
              </w:rPr>
              <w:t>di</w:t>
            </w:r>
            <w:r w:rsidRPr="002210E5">
              <w:rPr>
                <w:rFonts w:ascii="Times New Roman" w:hAnsi="Times New Roman"/>
                <w:color w:val="auto"/>
                <w:szCs w:val="22"/>
              </w:rPr>
              <w:t xml:space="preserve"> kW di energia</w:t>
            </w:r>
          </w:p>
        </w:tc>
        <w:tc>
          <w:tcPr>
            <w:tcW w:w="2268" w:type="dxa"/>
            <w:vMerge/>
            <w:tcBorders>
              <w:left w:val="single" w:sz="4" w:space="0" w:color="4F81BD" w:themeColor="accent1"/>
            </w:tcBorders>
          </w:tcPr>
          <w:p w14:paraId="2AE064C9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2414F2" w:rsidRPr="00276D71" w14:paraId="19271108" w14:textId="77777777" w:rsidTr="004979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465816BD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3C6D234E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41F04E96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3B03B5DF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1864FCA3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4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753CBDC5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3649367D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31BC2012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2414F2" w:rsidRPr="00276D71" w14:paraId="62210E83" w14:textId="77777777" w:rsidTr="00497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0AC5261E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485407F1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AC1877C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4D777F35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7C57E1F4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4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2843557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34FF336E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3D64E139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2414F2" w:rsidRPr="00276D71" w14:paraId="7625F547" w14:textId="77777777" w:rsidTr="004979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2936AA62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31332F92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13B4AFD6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15CA5646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E5C7162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4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B7667B0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8748F6C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0AAEFCD4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2414F2" w:rsidRPr="00276D71" w14:paraId="6B07DEB0" w14:textId="77777777" w:rsidTr="00497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293FA1B3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092B2214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6C708C5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CA84D8D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4FB3E7D9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4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43D25091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76699141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4AF66EDD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2414F2" w:rsidRPr="00276D71" w14:paraId="2D287A42" w14:textId="77777777" w:rsidTr="004979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27F6EDF1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4712EE86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3C555875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312F48D0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7E0911E6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4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D00A98E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D756FF2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7D547C10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2414F2" w:rsidRPr="00276D71" w14:paraId="0C8B22E0" w14:textId="77777777" w:rsidTr="00497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04E706FA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2E0365DC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36775DF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4321DAC2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4D209CA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4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8CE3E89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6B41D16D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570C43A0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2414F2" w:rsidRPr="00276D71" w14:paraId="5FB7B3EF" w14:textId="77777777" w:rsidTr="004979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50C5A55E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4965F79E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67D93486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12C0E780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D7DE5C8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4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1E4D9B0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337FF8F9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4F7F3F99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2414F2" w:rsidRPr="00276D71" w14:paraId="71AB1BC9" w14:textId="77777777" w:rsidTr="00497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257ED27C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0D5D9FCA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BC7B976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1822BCBC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7AF3C1C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4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8A1C068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05F4580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01FA12AD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2414F2" w:rsidRPr="00276D71" w14:paraId="7CEF5F49" w14:textId="77777777" w:rsidTr="004979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4C55DCEA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1508E756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119F780E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DCD7233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3DA2E273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4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CD61A0A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CB1B751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38D2756B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2414F2" w:rsidRPr="00276D71" w14:paraId="70EFA17D" w14:textId="77777777" w:rsidTr="00497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0627766C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32F6CD4D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412EC210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39D7B768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3A3D139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4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E9E3346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7621EDC7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0EABD3F9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2414F2" w:rsidRPr="00276D71" w14:paraId="3CF90F79" w14:textId="77777777" w:rsidTr="004979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341334CB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5FDD174D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3FD3D0B8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3BFB0453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7E1CA0E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4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C115620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6021D7B3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0D5CD236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2414F2" w:rsidRPr="00276D71" w14:paraId="3E15545E" w14:textId="77777777" w:rsidTr="00497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39D37517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003FCEEC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AF1E5DD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1D0C169F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73CC90A0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4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9D5332E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319124C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03DFDC5B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2414F2" w:rsidRPr="00276D71" w14:paraId="41E96A5D" w14:textId="77777777" w:rsidTr="004979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535274A9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1D52616C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7C702088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749CF95D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45175DA5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4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C705C55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6D92F71A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3A1E9290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2414F2" w:rsidRPr="00276D71" w14:paraId="20EB5E7F" w14:textId="77777777" w:rsidTr="00497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32A259A3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1955929E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2E6670F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C0C4BA4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EBEBE53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4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6986EA3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30D9400D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197B0E96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2414F2" w:rsidRPr="00276D71" w14:paraId="3917B308" w14:textId="77777777" w:rsidTr="004979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0094E4FD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6B216FE3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7CCE3739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E297055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66C732A3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4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2EE752E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111210A6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7D1566DA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2414F2" w:rsidRPr="00276D71" w14:paraId="276952AB" w14:textId="77777777" w:rsidTr="00497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5D3BFADE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rPr>
                <w:rFonts w:ascii="Times New Roman" w:hAnsi="Times New Roman"/>
                <w:b w:val="0"/>
                <w:bCs w:val="0"/>
                <w:color w:val="auto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4F81BD" w:themeColor="accent1"/>
            </w:tcBorders>
            <w:shd w:val="clear" w:color="auto" w:fill="auto"/>
          </w:tcPr>
          <w:p w14:paraId="611402FE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7C3BD23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B3BD304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111AF821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4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2ADBBE4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2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6E0DF29E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4F81BD" w:themeColor="accent1"/>
            </w:tcBorders>
            <w:shd w:val="clear" w:color="auto" w:fill="auto"/>
          </w:tcPr>
          <w:p w14:paraId="28217A9B" w14:textId="77777777" w:rsidR="002414F2" w:rsidRPr="002210E5" w:rsidRDefault="002414F2" w:rsidP="0049791F">
            <w:pPr>
              <w:tabs>
                <w:tab w:val="left" w:pos="26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2414F2" w:rsidRPr="00BC7E5B" w14:paraId="00C7B9CD" w14:textId="77777777" w:rsidTr="004979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3"/>
            <w:tcBorders>
              <w:top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0E95331B" w14:textId="77777777" w:rsidR="002414F2" w:rsidRPr="00BC7E5B" w:rsidRDefault="002414F2" w:rsidP="0049791F">
            <w:pPr>
              <w:shd w:val="clear" w:color="auto" w:fill="BFBFBF" w:themeFill="background1" w:themeFillShade="BF"/>
              <w:tabs>
                <w:tab w:val="left" w:pos="2661"/>
              </w:tabs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BC7E5B">
              <w:rPr>
                <w:rFonts w:ascii="Times New Roman" w:hAnsi="Times New Roman"/>
                <w:color w:val="auto"/>
                <w:szCs w:val="22"/>
              </w:rPr>
              <w:t>totali</w:t>
            </w:r>
          </w:p>
        </w:tc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0CD64324" w14:textId="77777777" w:rsidR="002414F2" w:rsidRPr="00BC7E5B" w:rsidRDefault="002414F2" w:rsidP="0049791F">
            <w:pPr>
              <w:shd w:val="clear" w:color="auto" w:fill="BFBFBF" w:themeFill="background1" w:themeFillShade="BF"/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12DA75A0" w14:textId="77777777" w:rsidR="002414F2" w:rsidRPr="00BC7E5B" w:rsidRDefault="002414F2" w:rsidP="0049791F">
            <w:pPr>
              <w:shd w:val="clear" w:color="auto" w:fill="BFBFBF" w:themeFill="background1" w:themeFillShade="BF"/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61DF41C8" w14:textId="77777777" w:rsidR="002414F2" w:rsidRPr="00BC7E5B" w:rsidRDefault="002414F2" w:rsidP="0049791F">
            <w:pPr>
              <w:shd w:val="clear" w:color="auto" w:fill="BFBFBF" w:themeFill="background1" w:themeFillShade="BF"/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</w:tcPr>
          <w:p w14:paraId="4CEB7A82" w14:textId="77777777" w:rsidR="002414F2" w:rsidRPr="00BC7E5B" w:rsidRDefault="002414F2" w:rsidP="0049791F">
            <w:pPr>
              <w:shd w:val="clear" w:color="auto" w:fill="BFBFBF" w:themeFill="background1" w:themeFillShade="BF"/>
              <w:tabs>
                <w:tab w:val="left" w:pos="26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2"/>
              </w:rPr>
            </w:pPr>
          </w:p>
        </w:tc>
      </w:tr>
    </w:tbl>
    <w:p w14:paraId="21F55117" w14:textId="258D96C2" w:rsidR="00BA486D" w:rsidRPr="004077E4" w:rsidRDefault="00BA486D" w:rsidP="001919A3">
      <w:pPr>
        <w:tabs>
          <w:tab w:val="left" w:pos="2661"/>
        </w:tabs>
        <w:ind w:left="108"/>
        <w:rPr>
          <w:rFonts w:ascii="Times New Roman" w:hAnsi="Times New Roman"/>
          <w:color w:val="auto"/>
          <w:sz w:val="14"/>
          <w:szCs w:val="16"/>
        </w:rPr>
      </w:pPr>
    </w:p>
    <w:p w14:paraId="43DD4F0B" w14:textId="16123C38" w:rsidR="00BA486D" w:rsidRDefault="00BA486D" w:rsidP="001919A3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51A0470B" w14:textId="77777777" w:rsidR="00BA486D" w:rsidRDefault="00BA486D" w:rsidP="001919A3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  <w:sectPr w:rsidR="00BA486D" w:rsidSect="00B22047">
          <w:pgSz w:w="16838" w:h="11906" w:orient="landscape"/>
          <w:pgMar w:top="1134" w:right="993" w:bottom="993" w:left="1134" w:header="709" w:footer="477" w:gutter="0"/>
          <w:pgNumType w:fmt="numberInDash"/>
          <w:cols w:space="708"/>
          <w:docGrid w:linePitch="360"/>
        </w:sectPr>
      </w:pPr>
    </w:p>
    <w:tbl>
      <w:tblPr>
        <w:tblStyle w:val="Grigliatabella1"/>
        <w:tblW w:w="0" w:type="auto"/>
        <w:tblInd w:w="33" w:type="dxa"/>
        <w:tblLook w:val="04A0" w:firstRow="1" w:lastRow="0" w:firstColumn="1" w:lastColumn="0" w:noHBand="0" w:noVBand="1"/>
      </w:tblPr>
      <w:tblGrid>
        <w:gridCol w:w="9605"/>
      </w:tblGrid>
      <w:tr w:rsidR="00C954B7" w:rsidRPr="00FC2FA3" w14:paraId="47B94010" w14:textId="77777777" w:rsidTr="00A7629B">
        <w:trPr>
          <w:trHeight w:val="232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686D6499" w14:textId="4C0E9962" w:rsidR="00C954B7" w:rsidRPr="00E051CE" w:rsidRDefault="00207052" w:rsidP="00C1335F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lang w:val="it-IT"/>
              </w:rPr>
            </w:pPr>
            <w:r w:rsidRPr="002210E5">
              <w:rPr>
                <w:rFonts w:ascii="Times New Roman" w:hAnsi="Times New Roman"/>
                <w:b/>
                <w:color w:val="auto"/>
                <w:sz w:val="24"/>
                <w:lang w:val="it-IT"/>
              </w:rPr>
              <w:lastRenderedPageBreak/>
              <w:t>E - TEMPI DI REALIZZAZIONE DEL PROGETTO</w:t>
            </w:r>
          </w:p>
        </w:tc>
      </w:tr>
    </w:tbl>
    <w:tbl>
      <w:tblPr>
        <w:tblStyle w:val="Grigliatabella"/>
        <w:tblW w:w="0" w:type="auto"/>
        <w:tblInd w:w="27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349"/>
      </w:tblGrid>
      <w:tr w:rsidR="0042306F" w:rsidRPr="0042306F" w14:paraId="49A868B3" w14:textId="77777777" w:rsidTr="0042306F">
        <w:tc>
          <w:tcPr>
            <w:tcW w:w="9349" w:type="dxa"/>
          </w:tcPr>
          <w:p w14:paraId="4409DE78" w14:textId="42A20768" w:rsidR="0042306F" w:rsidRPr="0042306F" w:rsidRDefault="0042306F" w:rsidP="00240CCD">
            <w:pPr>
              <w:rPr>
                <w:rFonts w:ascii="Times New Roman" w:hAnsi="Times New Roman"/>
                <w:i/>
                <w:color w:val="FF0000"/>
                <w:sz w:val="20"/>
              </w:rPr>
            </w:pPr>
            <w:r w:rsidRPr="0042306F">
              <w:rPr>
                <w:rFonts w:ascii="Times New Roman" w:hAnsi="Times New Roman"/>
                <w:i/>
                <w:color w:val="FF0000"/>
                <w:sz w:val="20"/>
              </w:rPr>
              <w:t>Descrivere i tempi di realizzazione del progetto di con riferimento a ciascuna tipologia finanziabile indicando tutte le fasi procedurali</w:t>
            </w:r>
          </w:p>
        </w:tc>
      </w:tr>
      <w:tr w:rsidR="0042306F" w:rsidRPr="0042306F" w14:paraId="204C015D" w14:textId="77777777" w:rsidTr="0042306F">
        <w:trPr>
          <w:trHeight w:val="1042"/>
        </w:trPr>
        <w:tc>
          <w:tcPr>
            <w:tcW w:w="9349" w:type="dxa"/>
          </w:tcPr>
          <w:p w14:paraId="5CC58353" w14:textId="77777777" w:rsidR="0042306F" w:rsidRPr="0042306F" w:rsidRDefault="0042306F" w:rsidP="00240CCD">
            <w:pPr>
              <w:tabs>
                <w:tab w:val="left" w:pos="2661"/>
              </w:tabs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14:paraId="303A4852" w14:textId="53428734" w:rsidR="00207052" w:rsidRPr="00D17583" w:rsidRDefault="00207052" w:rsidP="00C954B7">
      <w:pPr>
        <w:tabs>
          <w:tab w:val="left" w:pos="2661"/>
        </w:tabs>
        <w:ind w:left="108"/>
        <w:rPr>
          <w:rFonts w:ascii="Times New Roman" w:hAnsi="Times New Roman"/>
          <w:color w:val="auto"/>
          <w:szCs w:val="22"/>
        </w:rPr>
      </w:pPr>
    </w:p>
    <w:p w14:paraId="3A49A611" w14:textId="77777777" w:rsidR="00207052" w:rsidRPr="004077E4" w:rsidRDefault="00207052" w:rsidP="00C954B7">
      <w:pPr>
        <w:tabs>
          <w:tab w:val="left" w:pos="2661"/>
        </w:tabs>
        <w:ind w:left="108"/>
        <w:rPr>
          <w:rFonts w:ascii="Times New Roman" w:hAnsi="Times New Roman"/>
          <w:color w:val="auto"/>
          <w:szCs w:val="22"/>
        </w:rPr>
      </w:pPr>
    </w:p>
    <w:tbl>
      <w:tblPr>
        <w:tblStyle w:val="Grigliatabella1"/>
        <w:tblW w:w="9680" w:type="dxa"/>
        <w:tblInd w:w="-41" w:type="dxa"/>
        <w:tblLook w:val="04A0" w:firstRow="1" w:lastRow="0" w:firstColumn="1" w:lastColumn="0" w:noHBand="0" w:noVBand="1"/>
      </w:tblPr>
      <w:tblGrid>
        <w:gridCol w:w="7838"/>
        <w:gridCol w:w="1842"/>
      </w:tblGrid>
      <w:tr w:rsidR="00B22047" w:rsidRPr="00FC2FA3" w14:paraId="44BEDB6C" w14:textId="75908A0B" w:rsidTr="002210E5">
        <w:trPr>
          <w:trHeight w:val="232"/>
        </w:trPr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04DD9C39" w14:textId="15241E37" w:rsidR="00B22047" w:rsidRPr="00C1335F" w:rsidRDefault="00B22047" w:rsidP="00207052">
            <w:pPr>
              <w:jc w:val="center"/>
              <w:rPr>
                <w:rFonts w:ascii="Times New Roman" w:hAnsi="Times New Roman"/>
                <w:b/>
                <w:color w:val="1F497D" w:themeColor="text2"/>
                <w:lang w:val="it-IT"/>
              </w:rPr>
            </w:pPr>
            <w:r w:rsidRPr="002210E5">
              <w:rPr>
                <w:rFonts w:ascii="Times New Roman" w:hAnsi="Times New Roman"/>
                <w:b/>
                <w:color w:val="auto"/>
                <w:sz w:val="24"/>
                <w:lang w:val="it-IT"/>
              </w:rPr>
              <w:t>F - ITER AUTORIZZATIVO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450CBFBB" w14:textId="77777777" w:rsidR="00B22047" w:rsidRPr="00C1335F" w:rsidRDefault="00B22047" w:rsidP="00207052">
            <w:pPr>
              <w:jc w:val="center"/>
              <w:rPr>
                <w:rFonts w:ascii="Times New Roman" w:hAnsi="Times New Roman"/>
                <w:b/>
                <w:color w:val="1F497D" w:themeColor="text2"/>
                <w:sz w:val="24"/>
              </w:rPr>
            </w:pPr>
          </w:p>
        </w:tc>
      </w:tr>
      <w:tr w:rsidR="002210E5" w:rsidRPr="00FC2FA3" w14:paraId="6390958A" w14:textId="15244CF7" w:rsidTr="009A7EFA">
        <w:trPr>
          <w:trHeight w:val="2722"/>
        </w:trPr>
        <w:tc>
          <w:tcPr>
            <w:tcW w:w="9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Grigliatabella"/>
              <w:tblW w:w="0" w:type="auto"/>
              <w:tblBorders>
                <w:top w:val="single" w:sz="4" w:space="0" w:color="92D050"/>
                <w:left w:val="single" w:sz="4" w:space="0" w:color="92D050"/>
                <w:bottom w:val="single" w:sz="4" w:space="0" w:color="92D050"/>
                <w:right w:val="single" w:sz="4" w:space="0" w:color="92D050"/>
                <w:insideH w:val="single" w:sz="4" w:space="0" w:color="92D050"/>
                <w:insideV w:val="single" w:sz="4" w:space="0" w:color="92D050"/>
              </w:tblBorders>
              <w:tblLook w:val="04A0" w:firstRow="1" w:lastRow="0" w:firstColumn="1" w:lastColumn="0" w:noHBand="0" w:noVBand="1"/>
            </w:tblPr>
            <w:tblGrid>
              <w:gridCol w:w="9454"/>
            </w:tblGrid>
            <w:tr w:rsidR="003779EE" w:rsidRPr="003779EE" w14:paraId="651835A9" w14:textId="77777777" w:rsidTr="003779EE">
              <w:tc>
                <w:tcPr>
                  <w:tcW w:w="9454" w:type="dxa"/>
                </w:tcPr>
                <w:p w14:paraId="6A4E9E35" w14:textId="77777777" w:rsidR="003779EE" w:rsidRPr="003779EE" w:rsidRDefault="003779EE" w:rsidP="00240CCD">
                  <w:pPr>
                    <w:rPr>
                      <w:rFonts w:ascii="Times New Roman" w:hAnsi="Times New Roman"/>
                      <w:i/>
                      <w:color w:val="FF0000"/>
                      <w:sz w:val="20"/>
                    </w:rPr>
                  </w:pPr>
                  <w:r w:rsidRPr="003779EE">
                    <w:rPr>
                      <w:rFonts w:ascii="Times New Roman" w:hAnsi="Times New Roman"/>
                      <w:i/>
                      <w:color w:val="FF0000"/>
                      <w:sz w:val="20"/>
                    </w:rPr>
                    <w:t>Descrivere autorizzazioni, titoli abilitativi, nulla osta, pareri o atti di assenso comunque denominati previsti dalle norme vigenti per realizzare gli interventi del progetto</w:t>
                  </w:r>
                </w:p>
              </w:tc>
            </w:tr>
            <w:tr w:rsidR="003779EE" w:rsidRPr="003779EE" w14:paraId="71C10C0C" w14:textId="77777777" w:rsidTr="00653EF1">
              <w:trPr>
                <w:trHeight w:val="2039"/>
              </w:trPr>
              <w:tc>
                <w:tcPr>
                  <w:tcW w:w="9454" w:type="dxa"/>
                </w:tcPr>
                <w:p w14:paraId="6CCF8F80" w14:textId="0C4F436F" w:rsidR="003779EE" w:rsidRPr="003779EE" w:rsidRDefault="003779EE" w:rsidP="00240CCD">
                  <w:pPr>
                    <w:rPr>
                      <w:rFonts w:ascii="Times New Roman" w:hAnsi="Times New Roman"/>
                      <w:color w:val="auto"/>
                      <w:szCs w:val="22"/>
                    </w:rPr>
                  </w:pPr>
                </w:p>
              </w:tc>
            </w:tr>
          </w:tbl>
          <w:p w14:paraId="2CA96604" w14:textId="0099D351" w:rsidR="002210E5" w:rsidRPr="00515B50" w:rsidRDefault="002210E5" w:rsidP="00BA1939">
            <w:pPr>
              <w:rPr>
                <w:rFonts w:ascii="Times New Roman" w:hAnsi="Times New Roman"/>
                <w:i/>
                <w:color w:val="808080" w:themeColor="background1" w:themeShade="80"/>
                <w:sz w:val="20"/>
                <w:lang w:val="it-IT"/>
              </w:rPr>
            </w:pPr>
            <w:r>
              <w:rPr>
                <w:rFonts w:ascii="Segoe UI Symbol" w:hAnsi="Segoe UI Symbol" w:cs="Segoe UI Symbol"/>
                <w:lang w:val="it-IT"/>
              </w:rPr>
              <w:t xml:space="preserve"> </w:t>
            </w:r>
          </w:p>
        </w:tc>
      </w:tr>
    </w:tbl>
    <w:tbl>
      <w:tblPr>
        <w:tblStyle w:val="ListTable3Accent3"/>
        <w:tblW w:w="10060" w:type="dxa"/>
        <w:tblLook w:val="04A0" w:firstRow="1" w:lastRow="0" w:firstColumn="1" w:lastColumn="0" w:noHBand="0" w:noVBand="1"/>
      </w:tblPr>
      <w:tblGrid>
        <w:gridCol w:w="4152"/>
        <w:gridCol w:w="3686"/>
        <w:gridCol w:w="2222"/>
      </w:tblGrid>
      <w:tr w:rsidR="00C73837" w:rsidRPr="00C73837" w14:paraId="71CFAE63" w14:textId="77777777" w:rsidTr="00B42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0" w:type="dxa"/>
            <w:gridSpan w:val="3"/>
            <w:shd w:val="clear" w:color="auto" w:fill="92D050"/>
          </w:tcPr>
          <w:p w14:paraId="6CB834D5" w14:textId="77777777" w:rsidR="00C73837" w:rsidRPr="002210E5" w:rsidRDefault="00C73837" w:rsidP="00144CD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210E5">
              <w:rPr>
                <w:rFonts w:ascii="Times New Roman" w:hAnsi="Times New Roman"/>
                <w:color w:val="auto"/>
                <w:sz w:val="28"/>
                <w:szCs w:val="28"/>
              </w:rPr>
              <w:t>G – RIEPILOGO INDICATORI PER GRADUATORIA</w:t>
            </w:r>
          </w:p>
        </w:tc>
      </w:tr>
      <w:tr w:rsidR="00C73837" w:rsidRPr="00C73837" w14:paraId="529373C4" w14:textId="77777777" w:rsidTr="00B42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2" w:type="dxa"/>
            <w:shd w:val="clear" w:color="auto" w:fill="92D050"/>
          </w:tcPr>
          <w:p w14:paraId="4761F218" w14:textId="77777777" w:rsidR="00C73837" w:rsidRPr="00907311" w:rsidRDefault="00C73837" w:rsidP="00144CD2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07311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Descrizione dell’indicatore</w:t>
            </w:r>
          </w:p>
        </w:tc>
        <w:tc>
          <w:tcPr>
            <w:tcW w:w="3686" w:type="dxa"/>
            <w:shd w:val="clear" w:color="auto" w:fill="92D050"/>
          </w:tcPr>
          <w:p w14:paraId="13914C60" w14:textId="77777777" w:rsidR="00C73837" w:rsidRPr="00907311" w:rsidRDefault="00C73837" w:rsidP="00144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907311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Modalità di calcolo</w:t>
            </w:r>
          </w:p>
        </w:tc>
        <w:tc>
          <w:tcPr>
            <w:tcW w:w="2222" w:type="dxa"/>
            <w:shd w:val="clear" w:color="auto" w:fill="92D050"/>
          </w:tcPr>
          <w:p w14:paraId="482BC78E" w14:textId="77777777" w:rsidR="00C73837" w:rsidRPr="00907311" w:rsidRDefault="00C73837" w:rsidP="00C73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907311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Valore</w:t>
            </w:r>
          </w:p>
        </w:tc>
      </w:tr>
      <w:tr w:rsidR="00C73837" w:rsidRPr="00C73837" w14:paraId="0C9EBF2F" w14:textId="77777777" w:rsidTr="00B425F3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2" w:type="dxa"/>
          </w:tcPr>
          <w:p w14:paraId="7DCD1698" w14:textId="77777777" w:rsidR="00C73837" w:rsidRPr="002210E5" w:rsidRDefault="00C73837" w:rsidP="00144CD2">
            <w:pPr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b w:val="0"/>
                <w:color w:val="auto"/>
                <w:szCs w:val="22"/>
              </w:rPr>
              <w:t>Stima della riduzione emissioni complessive annue di CO</w:t>
            </w:r>
            <w:r w:rsidRPr="002210E5">
              <w:rPr>
                <w:rFonts w:ascii="Times New Roman" w:hAnsi="Times New Roman"/>
                <w:b w:val="0"/>
                <w:color w:val="auto"/>
                <w:szCs w:val="22"/>
                <w:vertAlign w:val="subscript"/>
              </w:rPr>
              <w:t>2</w:t>
            </w:r>
            <w:r w:rsidRPr="002210E5">
              <w:rPr>
                <w:rFonts w:ascii="Times New Roman" w:hAnsi="Times New Roman"/>
                <w:b w:val="0"/>
                <w:color w:val="auto"/>
                <w:szCs w:val="22"/>
              </w:rPr>
              <w:t xml:space="preserve"> post-intervento /finanziamento pubblico richiesto</w:t>
            </w:r>
          </w:p>
          <w:p w14:paraId="5CD135AC" w14:textId="406E4695" w:rsidR="00C73837" w:rsidRPr="002210E5" w:rsidRDefault="00C73837" w:rsidP="001A749E">
            <w:pPr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b w:val="0"/>
                <w:color w:val="auto"/>
                <w:szCs w:val="22"/>
              </w:rPr>
              <w:t>(</w:t>
            </w:r>
            <w:r w:rsidRPr="002210E5">
              <w:rPr>
                <w:rFonts w:ascii="Times New Roman" w:hAnsi="Times New Roman"/>
                <w:b w:val="0"/>
                <w:color w:val="auto"/>
                <w:szCs w:val="22"/>
                <w:lang w:eastAsia="zh-TW"/>
              </w:rPr>
              <w:t>tCO</w:t>
            </w:r>
            <w:r w:rsidRPr="002210E5">
              <w:rPr>
                <w:rFonts w:ascii="Times New Roman" w:hAnsi="Times New Roman"/>
                <w:b w:val="0"/>
                <w:color w:val="auto"/>
                <w:szCs w:val="22"/>
                <w:vertAlign w:val="subscript"/>
                <w:lang w:eastAsia="zh-TW"/>
              </w:rPr>
              <w:t>2</w:t>
            </w:r>
            <w:r w:rsidRPr="002210E5">
              <w:rPr>
                <w:rFonts w:ascii="Times New Roman" w:hAnsi="Times New Roman"/>
                <w:b w:val="0"/>
                <w:color w:val="auto"/>
                <w:szCs w:val="22"/>
                <w:lang w:eastAsia="zh-TW"/>
              </w:rPr>
              <w:t>e</w:t>
            </w:r>
            <w:r w:rsidRPr="002210E5">
              <w:rPr>
                <w:rFonts w:ascii="Times New Roman" w:hAnsi="Times New Roman"/>
                <w:b w:val="0"/>
                <w:color w:val="auto"/>
                <w:szCs w:val="22"/>
              </w:rPr>
              <w:t xml:space="preserve"> /Euro)</w:t>
            </w:r>
            <w:r w:rsidR="001A749E">
              <w:rPr>
                <w:rFonts w:ascii="Times New Roman" w:hAnsi="Times New Roman"/>
                <w:b w:val="0"/>
                <w:color w:val="auto"/>
                <w:szCs w:val="22"/>
              </w:rPr>
              <w:t xml:space="preserve"> x 1000</w:t>
            </w:r>
          </w:p>
        </w:tc>
        <w:tc>
          <w:tcPr>
            <w:tcW w:w="3686" w:type="dxa"/>
          </w:tcPr>
          <w:p w14:paraId="17F968A4" w14:textId="1376B01A" w:rsidR="00C73837" w:rsidRPr="002210E5" w:rsidRDefault="00C73837" w:rsidP="00144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color w:val="auto"/>
                <w:szCs w:val="22"/>
              </w:rPr>
              <w:t>Tot. Colonna 5 sezione D</w:t>
            </w:r>
            <w:r w:rsidR="00865622">
              <w:rPr>
                <w:rFonts w:ascii="Times New Roman" w:hAnsi="Times New Roman"/>
                <w:color w:val="auto"/>
                <w:szCs w:val="22"/>
              </w:rPr>
              <w:t>2</w:t>
            </w:r>
            <w:r w:rsidRPr="002210E5">
              <w:rPr>
                <w:rFonts w:ascii="Times New Roman" w:hAnsi="Times New Roman"/>
                <w:color w:val="auto"/>
                <w:szCs w:val="22"/>
              </w:rPr>
              <w:t xml:space="preserve">/Contributo pubblico richiesto indicato nella Sezione A </w:t>
            </w:r>
          </w:p>
        </w:tc>
        <w:tc>
          <w:tcPr>
            <w:tcW w:w="2222" w:type="dxa"/>
          </w:tcPr>
          <w:p w14:paraId="56300E3B" w14:textId="77777777" w:rsidR="00C73837" w:rsidRPr="002210E5" w:rsidRDefault="00C73837" w:rsidP="00C738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73837" w:rsidRPr="00C73837" w14:paraId="502E3548" w14:textId="77777777" w:rsidTr="00B42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2" w:type="dxa"/>
          </w:tcPr>
          <w:p w14:paraId="716AD925" w14:textId="77777777" w:rsidR="00C73837" w:rsidRDefault="00C73837" w:rsidP="007E6606">
            <w:pPr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b w:val="0"/>
                <w:color w:val="auto"/>
                <w:szCs w:val="22"/>
                <w:lang w:eastAsia="zh-TW"/>
              </w:rPr>
              <w:t>Diminuzione del consumo annuale di energia primaria prodotta da fonte fossile espressa in termini di Tonnellate equivalenti Petrolio</w:t>
            </w:r>
            <w:r w:rsidR="007E6606">
              <w:rPr>
                <w:rFonts w:ascii="Times New Roman" w:hAnsi="Times New Roman"/>
                <w:b w:val="0"/>
                <w:color w:val="auto"/>
                <w:szCs w:val="22"/>
                <w:lang w:eastAsia="zh-TW"/>
              </w:rPr>
              <w:t xml:space="preserve"> </w:t>
            </w:r>
            <w:r w:rsidR="007E6606" w:rsidRPr="002210E5">
              <w:rPr>
                <w:rFonts w:ascii="Times New Roman" w:hAnsi="Times New Roman"/>
                <w:b w:val="0"/>
                <w:color w:val="auto"/>
                <w:szCs w:val="22"/>
              </w:rPr>
              <w:t>/finanziamento pubblico richiesto</w:t>
            </w:r>
          </w:p>
          <w:p w14:paraId="53219EEA" w14:textId="0E2BE209" w:rsidR="001A749E" w:rsidRPr="002210E5" w:rsidRDefault="001A749E" w:rsidP="001A749E">
            <w:pPr>
              <w:jc w:val="center"/>
              <w:rPr>
                <w:rFonts w:ascii="Times New Roman" w:hAnsi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Cs w:val="22"/>
              </w:rPr>
              <w:t>tep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Cs w:val="22"/>
              </w:rPr>
              <w:t>/Euro) x 1000</w:t>
            </w:r>
          </w:p>
        </w:tc>
        <w:tc>
          <w:tcPr>
            <w:tcW w:w="3686" w:type="dxa"/>
          </w:tcPr>
          <w:p w14:paraId="4BDA4D66" w14:textId="22379142" w:rsidR="00C73837" w:rsidRPr="002210E5" w:rsidRDefault="00C73837" w:rsidP="00144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color w:val="auto"/>
                <w:szCs w:val="22"/>
              </w:rPr>
              <w:t>Tot. Colonna 5 sezione D</w:t>
            </w:r>
            <w:r w:rsidR="00865622">
              <w:rPr>
                <w:rFonts w:ascii="Times New Roman" w:hAnsi="Times New Roman"/>
                <w:color w:val="auto"/>
                <w:szCs w:val="22"/>
              </w:rPr>
              <w:t>3</w:t>
            </w:r>
            <w:r w:rsidRPr="002210E5">
              <w:rPr>
                <w:rFonts w:ascii="Times New Roman" w:hAnsi="Times New Roman"/>
                <w:color w:val="auto"/>
                <w:szCs w:val="22"/>
              </w:rPr>
              <w:t>/Contributo pubblico richiesto indicato nella Sezione A</w:t>
            </w:r>
          </w:p>
        </w:tc>
        <w:tc>
          <w:tcPr>
            <w:tcW w:w="2222" w:type="dxa"/>
          </w:tcPr>
          <w:p w14:paraId="10D82C75" w14:textId="77777777" w:rsidR="00C73837" w:rsidRPr="002210E5" w:rsidRDefault="00C73837" w:rsidP="00C73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65622" w:rsidRPr="00C73837" w14:paraId="4D927549" w14:textId="77777777" w:rsidTr="00B425F3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2" w:type="dxa"/>
          </w:tcPr>
          <w:p w14:paraId="658B06A3" w14:textId="77777777" w:rsidR="00865622" w:rsidRPr="00653EF1" w:rsidRDefault="00865622" w:rsidP="00865622">
            <w:pPr>
              <w:rPr>
                <w:rFonts w:ascii="Times New Roman" w:hAnsi="Times New Roman"/>
                <w:b w:val="0"/>
                <w:color w:val="auto"/>
                <w:szCs w:val="22"/>
              </w:rPr>
            </w:pPr>
            <w:r w:rsidRPr="00653EF1">
              <w:rPr>
                <w:rFonts w:ascii="Times New Roman" w:hAnsi="Times New Roman"/>
                <w:b w:val="0"/>
                <w:color w:val="auto"/>
                <w:szCs w:val="22"/>
              </w:rPr>
              <w:t>Stima dell’aumento dei kW di energia elettrica annui provenienti da FER post intervento rispetto alla media triennio di kW di energia elettrica provenienti da FER/ finanziamento pubblico richiesto</w:t>
            </w:r>
          </w:p>
          <w:p w14:paraId="3862AD48" w14:textId="218A90DB" w:rsidR="00865622" w:rsidRPr="002210E5" w:rsidRDefault="00865622" w:rsidP="00865622">
            <w:pPr>
              <w:rPr>
                <w:rFonts w:ascii="Times New Roman" w:hAnsi="Times New Roman"/>
                <w:b w:val="0"/>
                <w:color w:val="auto"/>
                <w:szCs w:val="22"/>
                <w:lang w:eastAsia="zh-TW"/>
              </w:rPr>
            </w:pPr>
            <w:r w:rsidRPr="00653EF1">
              <w:rPr>
                <w:rFonts w:ascii="Times New Roman" w:hAnsi="Times New Roman"/>
                <w:b w:val="0"/>
                <w:color w:val="auto"/>
                <w:szCs w:val="22"/>
              </w:rPr>
              <w:t>(</w:t>
            </w:r>
            <w:proofErr w:type="spellStart"/>
            <w:r w:rsidRPr="00653EF1">
              <w:rPr>
                <w:rFonts w:ascii="Times New Roman" w:hAnsi="Times New Roman"/>
                <w:b w:val="0"/>
                <w:color w:val="auto"/>
                <w:szCs w:val="22"/>
              </w:rPr>
              <w:t>kWe</w:t>
            </w:r>
            <w:proofErr w:type="spellEnd"/>
            <w:r w:rsidRPr="00653EF1">
              <w:rPr>
                <w:rFonts w:ascii="Times New Roman" w:hAnsi="Times New Roman"/>
                <w:b w:val="0"/>
                <w:color w:val="auto"/>
                <w:szCs w:val="22"/>
              </w:rPr>
              <w:t xml:space="preserve"> FER addizionali/ Euro) x 1000</w:t>
            </w:r>
          </w:p>
        </w:tc>
        <w:tc>
          <w:tcPr>
            <w:tcW w:w="3686" w:type="dxa"/>
          </w:tcPr>
          <w:p w14:paraId="3C9E7295" w14:textId="6122B406" w:rsidR="00865622" w:rsidRPr="002210E5" w:rsidRDefault="00865622" w:rsidP="00865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2"/>
              </w:rPr>
            </w:pPr>
            <w:r w:rsidRPr="002210E5">
              <w:rPr>
                <w:rFonts w:ascii="Times New Roman" w:hAnsi="Times New Roman"/>
                <w:color w:val="auto"/>
                <w:szCs w:val="22"/>
              </w:rPr>
              <w:t xml:space="preserve">Tot. Colonna </w:t>
            </w:r>
            <w:r>
              <w:rPr>
                <w:rFonts w:ascii="Times New Roman" w:hAnsi="Times New Roman"/>
                <w:color w:val="auto"/>
                <w:szCs w:val="22"/>
              </w:rPr>
              <w:t>3</w:t>
            </w:r>
            <w:r w:rsidRPr="002210E5">
              <w:rPr>
                <w:rFonts w:ascii="Times New Roman" w:hAnsi="Times New Roman"/>
                <w:color w:val="auto"/>
                <w:szCs w:val="22"/>
              </w:rPr>
              <w:t xml:space="preserve"> sezione D</w:t>
            </w:r>
            <w:r>
              <w:rPr>
                <w:rFonts w:ascii="Times New Roman" w:hAnsi="Times New Roman"/>
                <w:color w:val="auto"/>
                <w:szCs w:val="22"/>
              </w:rPr>
              <w:t>4</w:t>
            </w:r>
            <w:r w:rsidRPr="002210E5">
              <w:rPr>
                <w:rFonts w:ascii="Times New Roman" w:hAnsi="Times New Roman"/>
                <w:color w:val="auto"/>
                <w:szCs w:val="22"/>
              </w:rPr>
              <w:t>/Contributo pubblico richiesto indicato nella Sezione A</w:t>
            </w:r>
          </w:p>
        </w:tc>
        <w:tc>
          <w:tcPr>
            <w:tcW w:w="2222" w:type="dxa"/>
          </w:tcPr>
          <w:p w14:paraId="259E8649" w14:textId="77777777" w:rsidR="00865622" w:rsidRPr="002210E5" w:rsidRDefault="00865622" w:rsidP="00865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14:paraId="5C095AEC" w14:textId="6AFCFA5E" w:rsidR="00BA68CA" w:rsidRDefault="00BA68CA" w:rsidP="003C0D11">
      <w:pPr>
        <w:tabs>
          <w:tab w:val="left" w:pos="2449"/>
          <w:tab w:val="left" w:pos="3898"/>
          <w:tab w:val="left" w:pos="4801"/>
          <w:tab w:val="left" w:pos="6348"/>
          <w:tab w:val="left" w:pos="7797"/>
          <w:tab w:val="left" w:pos="8700"/>
        </w:tabs>
        <w:spacing w:line="276" w:lineRule="auto"/>
        <w:jc w:val="both"/>
        <w:rPr>
          <w:b/>
          <w:bCs/>
          <w:sz w:val="24"/>
        </w:rPr>
      </w:pPr>
    </w:p>
    <w:tbl>
      <w:tblPr>
        <w:tblStyle w:val="Grigliatabella"/>
        <w:tblW w:w="10065" w:type="dxa"/>
        <w:tblBorders>
          <w:top w:val="single" w:sz="2" w:space="0" w:color="92D050"/>
          <w:left w:val="none" w:sz="0" w:space="0" w:color="auto"/>
          <w:bottom w:val="single" w:sz="2" w:space="0" w:color="92D050"/>
          <w:right w:val="none" w:sz="0" w:space="0" w:color="auto"/>
          <w:insideH w:val="single" w:sz="2" w:space="0" w:color="92D05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BA68CA" w:rsidRPr="002210E5" w14:paraId="37CC0075" w14:textId="77777777" w:rsidTr="00B425F3">
        <w:trPr>
          <w:trHeight w:val="329"/>
        </w:trPr>
        <w:tc>
          <w:tcPr>
            <w:tcW w:w="10065" w:type="dxa"/>
            <w:gridSpan w:val="2"/>
            <w:shd w:val="clear" w:color="auto" w:fill="92D050"/>
          </w:tcPr>
          <w:p w14:paraId="713C77C7" w14:textId="77777777" w:rsidR="00BA68CA" w:rsidRPr="002210E5" w:rsidRDefault="00BA68CA" w:rsidP="00144CD2">
            <w:pPr>
              <w:jc w:val="center"/>
              <w:rPr>
                <w:rFonts w:ascii="Times New Roman" w:hAnsi="Times New Roman"/>
                <w:color w:val="auto"/>
              </w:rPr>
            </w:pPr>
            <w:r w:rsidRPr="002210E5">
              <w:rPr>
                <w:rFonts w:ascii="Times New Roman" w:hAnsi="Times New Roman"/>
                <w:color w:val="auto"/>
              </w:rPr>
              <w:t>Ai sensi dell’art. 38 del D.P.R. n. 445/2000, si allega copia di documento di identità in corso di validità</w:t>
            </w:r>
          </w:p>
        </w:tc>
      </w:tr>
      <w:tr w:rsidR="00BA68CA" w:rsidRPr="002210E5" w14:paraId="1BC99DB1" w14:textId="77777777" w:rsidTr="00B425F3">
        <w:tc>
          <w:tcPr>
            <w:tcW w:w="2127" w:type="dxa"/>
          </w:tcPr>
          <w:p w14:paraId="283A6963" w14:textId="77777777" w:rsidR="00BA68CA" w:rsidRPr="002210E5" w:rsidRDefault="00BA68CA" w:rsidP="00144CD2">
            <w:pPr>
              <w:jc w:val="right"/>
              <w:rPr>
                <w:rFonts w:ascii="Times New Roman" w:hAnsi="Times New Roman"/>
                <w:color w:val="auto"/>
              </w:rPr>
            </w:pPr>
            <w:r w:rsidRPr="002210E5">
              <w:rPr>
                <w:rFonts w:ascii="Times New Roman" w:hAnsi="Times New Roman"/>
                <w:color w:val="auto"/>
              </w:rPr>
              <w:t>tipo</w:t>
            </w:r>
          </w:p>
        </w:tc>
        <w:tc>
          <w:tcPr>
            <w:tcW w:w="7938" w:type="dxa"/>
          </w:tcPr>
          <w:p w14:paraId="63E9CF7B" w14:textId="4A29B7C2" w:rsidR="00BA68CA" w:rsidRPr="002210E5" w:rsidRDefault="00BA68CA" w:rsidP="00144CD2">
            <w:pPr>
              <w:rPr>
                <w:rFonts w:ascii="Times New Roman" w:hAnsi="Times New Roman"/>
                <w:color w:val="auto"/>
              </w:rPr>
            </w:pPr>
          </w:p>
        </w:tc>
      </w:tr>
      <w:tr w:rsidR="00BA68CA" w:rsidRPr="002210E5" w14:paraId="40FE31AE" w14:textId="77777777" w:rsidTr="00B425F3">
        <w:trPr>
          <w:trHeight w:hRule="exact" w:val="284"/>
        </w:trPr>
        <w:tc>
          <w:tcPr>
            <w:tcW w:w="2127" w:type="dxa"/>
          </w:tcPr>
          <w:p w14:paraId="20B35A62" w14:textId="77777777" w:rsidR="00BA68CA" w:rsidRPr="002210E5" w:rsidRDefault="00BA68CA" w:rsidP="00144CD2">
            <w:pPr>
              <w:jc w:val="right"/>
              <w:rPr>
                <w:rFonts w:ascii="Times New Roman" w:hAnsi="Times New Roman"/>
                <w:color w:val="auto"/>
                <w:sz w:val="14"/>
                <w:szCs w:val="16"/>
              </w:rPr>
            </w:pPr>
          </w:p>
        </w:tc>
        <w:tc>
          <w:tcPr>
            <w:tcW w:w="7938" w:type="dxa"/>
          </w:tcPr>
          <w:p w14:paraId="1B9F153B" w14:textId="77777777" w:rsidR="00BA68CA" w:rsidRPr="002210E5" w:rsidRDefault="00BA68CA" w:rsidP="00144CD2">
            <w:pPr>
              <w:rPr>
                <w:rFonts w:ascii="Times New Roman" w:hAnsi="Times New Roman"/>
                <w:color w:val="FF0000"/>
                <w:sz w:val="20"/>
              </w:rPr>
            </w:pPr>
            <w:r w:rsidRPr="002210E5">
              <w:rPr>
                <w:rFonts w:ascii="Times New Roman" w:hAnsi="Times New Roman"/>
                <w:color w:val="FF0000"/>
                <w:sz w:val="20"/>
              </w:rPr>
              <w:t>Tipo di documento di identità valido – Es. Carta di Identità</w:t>
            </w:r>
          </w:p>
        </w:tc>
      </w:tr>
      <w:tr w:rsidR="00BA68CA" w:rsidRPr="002210E5" w14:paraId="48713EEA" w14:textId="77777777" w:rsidTr="00B425F3">
        <w:tc>
          <w:tcPr>
            <w:tcW w:w="2127" w:type="dxa"/>
          </w:tcPr>
          <w:p w14:paraId="72C4B15B" w14:textId="77777777" w:rsidR="00BA68CA" w:rsidRPr="002210E5" w:rsidRDefault="00BA68CA" w:rsidP="00144CD2">
            <w:pPr>
              <w:jc w:val="right"/>
              <w:rPr>
                <w:rFonts w:ascii="Times New Roman" w:hAnsi="Times New Roman"/>
                <w:color w:val="auto"/>
              </w:rPr>
            </w:pPr>
            <w:r w:rsidRPr="002210E5">
              <w:rPr>
                <w:rFonts w:ascii="Times New Roman" w:hAnsi="Times New Roman"/>
                <w:color w:val="auto"/>
              </w:rPr>
              <w:t>n.</w:t>
            </w:r>
          </w:p>
        </w:tc>
        <w:tc>
          <w:tcPr>
            <w:tcW w:w="7938" w:type="dxa"/>
          </w:tcPr>
          <w:p w14:paraId="7ED4E565" w14:textId="528B3C1C" w:rsidR="00BA68CA" w:rsidRPr="002210E5" w:rsidRDefault="00BA68CA" w:rsidP="00144CD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A68CA" w:rsidRPr="002210E5" w14:paraId="7E7C782F" w14:textId="77777777" w:rsidTr="00B425F3">
        <w:trPr>
          <w:trHeight w:hRule="exact" w:val="284"/>
        </w:trPr>
        <w:tc>
          <w:tcPr>
            <w:tcW w:w="2127" w:type="dxa"/>
          </w:tcPr>
          <w:p w14:paraId="3B876E26" w14:textId="77777777" w:rsidR="00BA68CA" w:rsidRPr="002210E5" w:rsidRDefault="00BA68CA" w:rsidP="00144CD2">
            <w:pPr>
              <w:jc w:val="right"/>
              <w:rPr>
                <w:rFonts w:ascii="Times New Roman" w:hAnsi="Times New Roman"/>
                <w:color w:val="auto"/>
                <w:sz w:val="14"/>
                <w:szCs w:val="16"/>
              </w:rPr>
            </w:pPr>
          </w:p>
        </w:tc>
        <w:tc>
          <w:tcPr>
            <w:tcW w:w="7938" w:type="dxa"/>
          </w:tcPr>
          <w:p w14:paraId="55998B29" w14:textId="77777777" w:rsidR="00BA68CA" w:rsidRPr="002210E5" w:rsidRDefault="00BA68CA" w:rsidP="00144CD2">
            <w:pPr>
              <w:rPr>
                <w:rFonts w:ascii="Times New Roman" w:hAnsi="Times New Roman"/>
                <w:color w:val="FF0000"/>
                <w:sz w:val="20"/>
              </w:rPr>
            </w:pPr>
            <w:r w:rsidRPr="002210E5">
              <w:rPr>
                <w:rFonts w:ascii="Times New Roman" w:hAnsi="Times New Roman"/>
                <w:color w:val="FF0000"/>
                <w:sz w:val="20"/>
              </w:rPr>
              <w:t>Numero del documento di identità indicato</w:t>
            </w:r>
          </w:p>
        </w:tc>
      </w:tr>
      <w:tr w:rsidR="00BA68CA" w:rsidRPr="002210E5" w14:paraId="0EBB6145" w14:textId="77777777" w:rsidTr="00B425F3">
        <w:tc>
          <w:tcPr>
            <w:tcW w:w="2127" w:type="dxa"/>
          </w:tcPr>
          <w:p w14:paraId="081BB08B" w14:textId="77777777" w:rsidR="00BA68CA" w:rsidRPr="002210E5" w:rsidRDefault="00BA68CA" w:rsidP="00144CD2">
            <w:pPr>
              <w:jc w:val="right"/>
              <w:rPr>
                <w:rFonts w:ascii="Times New Roman" w:hAnsi="Times New Roman"/>
                <w:color w:val="auto"/>
              </w:rPr>
            </w:pPr>
            <w:r w:rsidRPr="002210E5">
              <w:rPr>
                <w:rFonts w:ascii="Times New Roman" w:hAnsi="Times New Roman"/>
                <w:color w:val="auto"/>
              </w:rPr>
              <w:t>rilasciato da</w:t>
            </w:r>
          </w:p>
        </w:tc>
        <w:tc>
          <w:tcPr>
            <w:tcW w:w="7938" w:type="dxa"/>
          </w:tcPr>
          <w:p w14:paraId="29507593" w14:textId="625EE8FA" w:rsidR="00BA68CA" w:rsidRPr="002210E5" w:rsidRDefault="00BA68CA" w:rsidP="00144CD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A68CA" w:rsidRPr="002210E5" w14:paraId="3AD0842D" w14:textId="77777777" w:rsidTr="00B425F3">
        <w:trPr>
          <w:trHeight w:hRule="exact" w:val="284"/>
        </w:trPr>
        <w:tc>
          <w:tcPr>
            <w:tcW w:w="2127" w:type="dxa"/>
          </w:tcPr>
          <w:p w14:paraId="458F57E0" w14:textId="77777777" w:rsidR="00BA68CA" w:rsidRPr="002210E5" w:rsidRDefault="00BA68CA" w:rsidP="00144CD2">
            <w:pPr>
              <w:jc w:val="right"/>
              <w:rPr>
                <w:rFonts w:ascii="Times New Roman" w:hAnsi="Times New Roman"/>
                <w:color w:val="auto"/>
                <w:sz w:val="14"/>
                <w:szCs w:val="16"/>
              </w:rPr>
            </w:pPr>
          </w:p>
        </w:tc>
        <w:tc>
          <w:tcPr>
            <w:tcW w:w="7938" w:type="dxa"/>
          </w:tcPr>
          <w:p w14:paraId="272B14FA" w14:textId="77777777" w:rsidR="00BA68CA" w:rsidRPr="002210E5" w:rsidRDefault="00BA68CA" w:rsidP="00144CD2">
            <w:pPr>
              <w:rPr>
                <w:rFonts w:ascii="Times New Roman" w:hAnsi="Times New Roman"/>
                <w:color w:val="auto"/>
                <w:sz w:val="20"/>
              </w:rPr>
            </w:pPr>
            <w:r w:rsidRPr="002210E5">
              <w:rPr>
                <w:rFonts w:ascii="Times New Roman" w:hAnsi="Times New Roman"/>
                <w:color w:val="FF0000"/>
                <w:sz w:val="20"/>
              </w:rPr>
              <w:t>Ente che ha rilasciato il documento di identità indicato</w:t>
            </w:r>
          </w:p>
        </w:tc>
      </w:tr>
      <w:tr w:rsidR="00BA68CA" w:rsidRPr="002210E5" w14:paraId="0E1A3E5F" w14:textId="77777777" w:rsidTr="00B425F3">
        <w:tc>
          <w:tcPr>
            <w:tcW w:w="2127" w:type="dxa"/>
          </w:tcPr>
          <w:p w14:paraId="6C6B8584" w14:textId="3CFB7641" w:rsidR="00BA68CA" w:rsidRPr="002210E5" w:rsidRDefault="00BA68CA" w:rsidP="00144CD2">
            <w:pPr>
              <w:jc w:val="right"/>
              <w:rPr>
                <w:rFonts w:ascii="Times New Roman" w:hAnsi="Times New Roman"/>
                <w:color w:val="auto"/>
              </w:rPr>
            </w:pPr>
            <w:r w:rsidRPr="002210E5">
              <w:rPr>
                <w:rFonts w:ascii="Times New Roman" w:hAnsi="Times New Roman"/>
                <w:color w:val="auto"/>
              </w:rPr>
              <w:t>con scadenza il</w:t>
            </w:r>
          </w:p>
        </w:tc>
        <w:tc>
          <w:tcPr>
            <w:tcW w:w="7938" w:type="dxa"/>
          </w:tcPr>
          <w:p w14:paraId="73EE0A9E" w14:textId="728F3CAB" w:rsidR="00BA68CA" w:rsidRPr="002210E5" w:rsidRDefault="00BA68CA" w:rsidP="00144CD2">
            <w:pPr>
              <w:rPr>
                <w:rFonts w:ascii="Times New Roman" w:hAnsi="Times New Roman"/>
                <w:color w:val="auto"/>
                <w:sz w:val="20"/>
              </w:rPr>
            </w:pPr>
            <w:r w:rsidRPr="002210E5">
              <w:rPr>
                <w:rFonts w:cs="Calibri"/>
                <w:color w:val="auto"/>
              </w:rPr>
              <w:t>_ _ /_ _ /_ _ _</w:t>
            </w:r>
            <w:r w:rsidR="00D00EA5" w:rsidRPr="002210E5">
              <w:rPr>
                <w:rFonts w:cs="Calibri"/>
                <w:color w:val="auto"/>
              </w:rPr>
              <w:t xml:space="preserve"> </w:t>
            </w:r>
            <w:r w:rsidRPr="002210E5">
              <w:rPr>
                <w:rFonts w:cs="Calibri"/>
                <w:color w:val="auto"/>
              </w:rPr>
              <w:t>_</w:t>
            </w:r>
            <w:r w:rsidRPr="002210E5">
              <w:rPr>
                <w:rFonts w:cs="Arial"/>
                <w:color w:val="auto"/>
              </w:rPr>
              <w:t>;</w:t>
            </w:r>
          </w:p>
        </w:tc>
      </w:tr>
      <w:tr w:rsidR="00BA68CA" w:rsidRPr="002210E5" w14:paraId="768574DC" w14:textId="77777777" w:rsidTr="00B425F3">
        <w:trPr>
          <w:trHeight w:hRule="exact" w:val="284"/>
        </w:trPr>
        <w:tc>
          <w:tcPr>
            <w:tcW w:w="2127" w:type="dxa"/>
          </w:tcPr>
          <w:p w14:paraId="1FD77670" w14:textId="77777777" w:rsidR="00BA68CA" w:rsidRPr="002210E5" w:rsidRDefault="00BA68CA" w:rsidP="00144CD2">
            <w:pPr>
              <w:jc w:val="right"/>
              <w:rPr>
                <w:rFonts w:ascii="Times New Roman" w:hAnsi="Times New Roman"/>
                <w:color w:val="auto"/>
                <w:sz w:val="14"/>
                <w:szCs w:val="16"/>
              </w:rPr>
            </w:pPr>
          </w:p>
        </w:tc>
        <w:tc>
          <w:tcPr>
            <w:tcW w:w="7938" w:type="dxa"/>
          </w:tcPr>
          <w:p w14:paraId="27E77BCF" w14:textId="139C9E20" w:rsidR="00BA68CA" w:rsidRPr="002210E5" w:rsidRDefault="00BA68CA" w:rsidP="00144CD2">
            <w:pPr>
              <w:rPr>
                <w:rFonts w:ascii="Times New Roman" w:hAnsi="Times New Roman"/>
                <w:color w:val="auto"/>
                <w:sz w:val="20"/>
              </w:rPr>
            </w:pPr>
            <w:r w:rsidRPr="002210E5">
              <w:rPr>
                <w:rFonts w:ascii="Times New Roman" w:hAnsi="Times New Roman"/>
                <w:color w:val="FF0000"/>
                <w:sz w:val="20"/>
              </w:rPr>
              <w:t>Inserire gg/mm/</w:t>
            </w:r>
            <w:proofErr w:type="spellStart"/>
            <w:r w:rsidRPr="002210E5">
              <w:rPr>
                <w:rFonts w:ascii="Times New Roman" w:hAnsi="Times New Roman"/>
                <w:color w:val="FF0000"/>
                <w:sz w:val="20"/>
              </w:rPr>
              <w:t>aaaa</w:t>
            </w:r>
            <w:proofErr w:type="spellEnd"/>
          </w:p>
        </w:tc>
      </w:tr>
    </w:tbl>
    <w:p w14:paraId="6F325FBA" w14:textId="77777777" w:rsidR="00BA68CA" w:rsidRPr="002210E5" w:rsidRDefault="00BA68CA" w:rsidP="003C0D11">
      <w:pPr>
        <w:tabs>
          <w:tab w:val="left" w:pos="2449"/>
          <w:tab w:val="left" w:pos="3898"/>
          <w:tab w:val="left" w:pos="4801"/>
          <w:tab w:val="left" w:pos="6348"/>
          <w:tab w:val="left" w:pos="7797"/>
          <w:tab w:val="left" w:pos="8700"/>
        </w:tabs>
        <w:spacing w:line="276" w:lineRule="auto"/>
        <w:jc w:val="both"/>
        <w:rPr>
          <w:b/>
          <w:bCs/>
          <w:color w:val="auto"/>
          <w:sz w:val="24"/>
        </w:rPr>
      </w:pPr>
    </w:p>
    <w:p w14:paraId="5218F23F" w14:textId="01B3F1AB" w:rsidR="00D00EA5" w:rsidRPr="002210E5" w:rsidRDefault="00D00EA5" w:rsidP="00D00EA5">
      <w:pPr>
        <w:jc w:val="center"/>
        <w:rPr>
          <w:rFonts w:ascii="Times New Roman" w:hAnsi="Times New Roman"/>
          <w:b/>
          <w:color w:val="auto"/>
        </w:rPr>
      </w:pPr>
      <w:r w:rsidRPr="002210E5">
        <w:rPr>
          <w:rFonts w:ascii="Times New Roman" w:hAnsi="Times New Roman"/>
          <w:b/>
          <w:color w:val="auto"/>
        </w:rPr>
        <w:t xml:space="preserve">Luogo, data, timbro e firma del tecnico </w:t>
      </w:r>
    </w:p>
    <w:p w14:paraId="22123A1F" w14:textId="77777777" w:rsidR="00D00EA5" w:rsidRPr="00F353D7" w:rsidRDefault="00D00EA5" w:rsidP="00D00EA5">
      <w:pPr>
        <w:jc w:val="center"/>
        <w:rPr>
          <w:rFonts w:ascii="Times New Roman" w:hAnsi="Times New Roman"/>
          <w:color w:val="auto"/>
          <w:sz w:val="18"/>
          <w:szCs w:val="18"/>
        </w:rPr>
      </w:pPr>
      <w:r w:rsidRPr="00F353D7">
        <w:rPr>
          <w:rFonts w:ascii="Times New Roman" w:hAnsi="Times New Roman"/>
          <w:color w:val="auto"/>
          <w:sz w:val="18"/>
          <w:szCs w:val="18"/>
        </w:rPr>
        <w:t>(firma resa autentica allegando copia di documento di identità ai sensi dell’art. 38 DPR 445/2000)</w:t>
      </w:r>
    </w:p>
    <w:sectPr w:rsidR="00D00EA5" w:rsidRPr="00F353D7" w:rsidSect="000B548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D6B09" w14:textId="77777777" w:rsidR="00355714" w:rsidRDefault="00355714" w:rsidP="00401965">
      <w:r>
        <w:separator/>
      </w:r>
    </w:p>
  </w:endnote>
  <w:endnote w:type="continuationSeparator" w:id="0">
    <w:p w14:paraId="101A318A" w14:textId="77777777" w:rsidR="00355714" w:rsidRDefault="00355714" w:rsidP="0040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825942"/>
      <w:docPartObj>
        <w:docPartGallery w:val="Page Numbers (Bottom of Page)"/>
        <w:docPartUnique/>
      </w:docPartObj>
    </w:sdtPr>
    <w:sdtEndPr/>
    <w:sdtContent>
      <w:p w14:paraId="6C6E4BA4" w14:textId="70B99AB2" w:rsidR="0049791F" w:rsidRDefault="0049791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F7F">
          <w:rPr>
            <w:noProof/>
          </w:rPr>
          <w:t>10</w:t>
        </w:r>
        <w:r>
          <w:fldChar w:fldCharType="end"/>
        </w:r>
      </w:p>
    </w:sdtContent>
  </w:sdt>
  <w:p w14:paraId="3754EAE2" w14:textId="2A54930C" w:rsidR="0049791F" w:rsidRPr="00AF1AB8" w:rsidRDefault="0049791F" w:rsidP="004072C4">
    <w:pPr>
      <w:pStyle w:val="Pidipagina"/>
      <w:rPr>
        <w:i/>
        <w:sz w:val="18"/>
        <w:szCs w:val="18"/>
      </w:rPr>
    </w:pPr>
    <w:r w:rsidRPr="00AF1AB8">
      <w:rPr>
        <w:rStyle w:val="Enfasidelicata"/>
        <w:i/>
        <w:sz w:val="18"/>
        <w:szCs w:val="18"/>
      </w:rPr>
      <w:t xml:space="preserve">Por FESR Abruzzo 2014-2020 – Azione </w:t>
    </w:r>
    <w:r>
      <w:rPr>
        <w:rStyle w:val="Enfasidelicata"/>
        <w:i/>
        <w:sz w:val="18"/>
        <w:szCs w:val="18"/>
      </w:rPr>
      <w:t>4.2.1 – Artt.38, 40 e 41 Reg. 651/2014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98B87" w14:textId="77777777" w:rsidR="00355714" w:rsidRDefault="00355714" w:rsidP="00401965">
      <w:r>
        <w:separator/>
      </w:r>
    </w:p>
  </w:footnote>
  <w:footnote w:type="continuationSeparator" w:id="0">
    <w:p w14:paraId="14AAF07F" w14:textId="77777777" w:rsidR="00355714" w:rsidRDefault="00355714" w:rsidP="00401965">
      <w:r>
        <w:continuationSeparator/>
      </w:r>
    </w:p>
  </w:footnote>
  <w:footnote w:id="1">
    <w:p w14:paraId="43EFD851" w14:textId="2101A56A" w:rsidR="0049791F" w:rsidRPr="00025E75" w:rsidRDefault="0049791F" w:rsidP="0032669B">
      <w:pPr>
        <w:pStyle w:val="Testonotaapidipagina"/>
        <w:spacing w:before="60"/>
        <w:rPr>
          <w:sz w:val="18"/>
          <w:szCs w:val="18"/>
        </w:rPr>
      </w:pPr>
      <w:r w:rsidRPr="00025E75">
        <w:rPr>
          <w:rStyle w:val="Rimandonotaapidipagina"/>
          <w:sz w:val="18"/>
          <w:szCs w:val="18"/>
        </w:rPr>
        <w:footnoteRef/>
      </w:r>
      <w:r w:rsidRPr="00025E75">
        <w:rPr>
          <w:sz w:val="18"/>
          <w:szCs w:val="18"/>
        </w:rPr>
        <w:t xml:space="preserve"> Triennio di riferimento 201</w:t>
      </w:r>
      <w:r>
        <w:rPr>
          <w:sz w:val="18"/>
          <w:szCs w:val="18"/>
        </w:rPr>
        <w:t>5</w:t>
      </w:r>
      <w:r w:rsidRPr="00025E75">
        <w:rPr>
          <w:sz w:val="18"/>
          <w:szCs w:val="18"/>
        </w:rPr>
        <w:t>-20</w:t>
      </w:r>
      <w:r>
        <w:rPr>
          <w:sz w:val="18"/>
          <w:szCs w:val="18"/>
        </w:rPr>
        <w:t>17</w:t>
      </w:r>
      <w:r w:rsidRPr="00025E75">
        <w:rPr>
          <w:sz w:val="18"/>
          <w:szCs w:val="18"/>
        </w:rPr>
        <w:t>, nel caso in cui l’impresa sia stata costituita dopo l’1/1/201</w:t>
      </w:r>
      <w:r>
        <w:rPr>
          <w:sz w:val="18"/>
          <w:szCs w:val="18"/>
        </w:rPr>
        <w:t>5</w:t>
      </w:r>
      <w:r w:rsidRPr="00025E75">
        <w:rPr>
          <w:sz w:val="18"/>
          <w:szCs w:val="18"/>
        </w:rPr>
        <w:t xml:space="preserve"> si utilizza l’anno solare intero successivo a quello di costituzione (es. costituzione 2/2/201</w:t>
      </w:r>
      <w:r>
        <w:rPr>
          <w:sz w:val="18"/>
          <w:szCs w:val="18"/>
        </w:rPr>
        <w:t>5</w:t>
      </w:r>
      <w:r w:rsidRPr="00025E75">
        <w:rPr>
          <w:sz w:val="18"/>
          <w:szCs w:val="18"/>
        </w:rPr>
        <w:t xml:space="preserve"> si utilizzano gli anni 201</w:t>
      </w:r>
      <w:r>
        <w:rPr>
          <w:sz w:val="18"/>
          <w:szCs w:val="18"/>
        </w:rPr>
        <w:t xml:space="preserve">6 </w:t>
      </w:r>
      <w:r w:rsidRPr="00025E75">
        <w:rPr>
          <w:sz w:val="18"/>
          <w:szCs w:val="18"/>
        </w:rPr>
        <w:t>e 201</w:t>
      </w:r>
      <w:r>
        <w:rPr>
          <w:sz w:val="18"/>
          <w:szCs w:val="18"/>
        </w:rPr>
        <w:t>7</w:t>
      </w:r>
      <w:r w:rsidRPr="00025E75">
        <w:rPr>
          <w:sz w:val="18"/>
          <w:szCs w:val="18"/>
        </w:rPr>
        <w:t>)</w:t>
      </w:r>
    </w:p>
  </w:footnote>
  <w:footnote w:id="2">
    <w:p w14:paraId="785B3A61" w14:textId="517B251A" w:rsidR="0049791F" w:rsidRPr="00A20666" w:rsidRDefault="0049791F" w:rsidP="00A7629B">
      <w:pPr>
        <w:pStyle w:val="Testonotaapidipagina"/>
        <w:spacing w:before="60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A20666">
        <w:rPr>
          <w:sz w:val="18"/>
          <w:szCs w:val="18"/>
        </w:rPr>
        <w:t>La tCO</w:t>
      </w:r>
      <w:r w:rsidRPr="00A20666">
        <w:rPr>
          <w:sz w:val="18"/>
          <w:szCs w:val="18"/>
          <w:vertAlign w:val="subscript"/>
        </w:rPr>
        <w:t>2</w:t>
      </w:r>
      <w:r w:rsidRPr="00A20666">
        <w:rPr>
          <w:sz w:val="18"/>
          <w:szCs w:val="18"/>
        </w:rPr>
        <w:t>e (tonnellate di CO2 equivalente) permette di esprimere l’effetto serra prodotto dai gas ad effetto serra - anidride carbonica (CO</w:t>
      </w:r>
      <w:r w:rsidRPr="00A20666">
        <w:rPr>
          <w:sz w:val="18"/>
          <w:szCs w:val="18"/>
          <w:vertAlign w:val="subscript"/>
        </w:rPr>
        <w:t>2</w:t>
      </w:r>
      <w:r w:rsidRPr="00A20666">
        <w:rPr>
          <w:sz w:val="18"/>
          <w:szCs w:val="18"/>
        </w:rPr>
        <w:t>), metano (CH</w:t>
      </w:r>
      <w:r w:rsidRPr="00A20666">
        <w:rPr>
          <w:sz w:val="18"/>
          <w:szCs w:val="18"/>
          <w:vertAlign w:val="subscript"/>
        </w:rPr>
        <w:t>4</w:t>
      </w:r>
      <w:r w:rsidRPr="00A20666">
        <w:rPr>
          <w:sz w:val="18"/>
          <w:szCs w:val="18"/>
        </w:rPr>
        <w:t>), protossido d’azoto (N</w:t>
      </w:r>
      <w:r w:rsidRPr="00A20666">
        <w:rPr>
          <w:sz w:val="18"/>
          <w:szCs w:val="18"/>
          <w:vertAlign w:val="subscript"/>
        </w:rPr>
        <w:t>2</w:t>
      </w:r>
      <w:r w:rsidRPr="00A20666">
        <w:rPr>
          <w:sz w:val="18"/>
          <w:szCs w:val="18"/>
        </w:rPr>
        <w:t xml:space="preserve">O), </w:t>
      </w:r>
      <w:proofErr w:type="spellStart"/>
      <w:r w:rsidRPr="00A20666">
        <w:rPr>
          <w:sz w:val="18"/>
          <w:szCs w:val="18"/>
        </w:rPr>
        <w:t>idrofluorocarburi</w:t>
      </w:r>
      <w:proofErr w:type="spellEnd"/>
      <w:r w:rsidRPr="00A20666">
        <w:rPr>
          <w:sz w:val="18"/>
          <w:szCs w:val="18"/>
        </w:rPr>
        <w:t xml:space="preserve"> (</w:t>
      </w:r>
      <w:proofErr w:type="spellStart"/>
      <w:r w:rsidRPr="00A20666">
        <w:rPr>
          <w:sz w:val="18"/>
          <w:szCs w:val="18"/>
        </w:rPr>
        <w:t>HFCs</w:t>
      </w:r>
      <w:proofErr w:type="spellEnd"/>
      <w:r w:rsidRPr="00A20666">
        <w:rPr>
          <w:sz w:val="18"/>
          <w:szCs w:val="18"/>
        </w:rPr>
        <w:t xml:space="preserve">), </w:t>
      </w:r>
      <w:proofErr w:type="spellStart"/>
      <w:r w:rsidRPr="00A20666">
        <w:rPr>
          <w:sz w:val="18"/>
          <w:szCs w:val="18"/>
        </w:rPr>
        <w:t>esafluoruro</w:t>
      </w:r>
      <w:proofErr w:type="spellEnd"/>
      <w:r w:rsidRPr="00A20666">
        <w:rPr>
          <w:sz w:val="18"/>
          <w:szCs w:val="18"/>
        </w:rPr>
        <w:t xml:space="preserve"> di zolfo (SF</w:t>
      </w:r>
      <w:r w:rsidRPr="00A20666">
        <w:rPr>
          <w:sz w:val="18"/>
          <w:szCs w:val="18"/>
          <w:vertAlign w:val="subscript"/>
        </w:rPr>
        <w:t>6</w:t>
      </w:r>
      <w:r w:rsidRPr="00A20666">
        <w:rPr>
          <w:sz w:val="18"/>
          <w:szCs w:val="18"/>
        </w:rPr>
        <w:t xml:space="preserve">) e </w:t>
      </w:r>
      <w:proofErr w:type="spellStart"/>
      <w:r w:rsidRPr="00A20666">
        <w:rPr>
          <w:sz w:val="18"/>
          <w:szCs w:val="18"/>
        </w:rPr>
        <w:t>perfluorocarburi</w:t>
      </w:r>
      <w:proofErr w:type="spellEnd"/>
      <w:r w:rsidRPr="00A20666">
        <w:rPr>
          <w:sz w:val="18"/>
          <w:szCs w:val="18"/>
        </w:rPr>
        <w:t xml:space="preserve"> (</w:t>
      </w:r>
      <w:proofErr w:type="spellStart"/>
      <w:r w:rsidRPr="00A20666">
        <w:rPr>
          <w:sz w:val="18"/>
          <w:szCs w:val="18"/>
        </w:rPr>
        <w:t>PFCs</w:t>
      </w:r>
      <w:proofErr w:type="spellEnd"/>
      <w:r w:rsidRPr="00A20666">
        <w:rPr>
          <w:sz w:val="18"/>
          <w:szCs w:val="18"/>
        </w:rPr>
        <w:t>) -  in riferimento all’effetto serra prodotto dalla CO</w:t>
      </w:r>
      <w:r w:rsidRPr="00A7629B">
        <w:rPr>
          <w:sz w:val="18"/>
          <w:szCs w:val="18"/>
          <w:vertAlign w:val="subscript"/>
        </w:rPr>
        <w:t>2</w:t>
      </w:r>
      <w:r w:rsidRPr="00A20666">
        <w:rPr>
          <w:sz w:val="18"/>
          <w:szCs w:val="18"/>
        </w:rPr>
        <w:t>, considerato pari a 1</w:t>
      </w:r>
      <w:r>
        <w:rPr>
          <w:sz w:val="18"/>
          <w:szCs w:val="18"/>
        </w:rPr>
        <w:t>.</w:t>
      </w:r>
    </w:p>
  </w:footnote>
  <w:footnote w:id="3">
    <w:p w14:paraId="48488E03" w14:textId="19C5B60A" w:rsidR="0049791F" w:rsidRPr="00025E75" w:rsidRDefault="0049791F" w:rsidP="00A7629B">
      <w:pPr>
        <w:pStyle w:val="Testonotaapidipagina"/>
        <w:spacing w:before="60"/>
        <w:rPr>
          <w:sz w:val="18"/>
          <w:szCs w:val="18"/>
        </w:rPr>
      </w:pPr>
      <w:r w:rsidRPr="00025E75">
        <w:rPr>
          <w:rStyle w:val="Rimandonotaapidipagina"/>
          <w:sz w:val="18"/>
          <w:szCs w:val="18"/>
        </w:rPr>
        <w:footnoteRef/>
      </w:r>
      <w:r w:rsidRPr="00025E75">
        <w:rPr>
          <w:sz w:val="18"/>
          <w:szCs w:val="18"/>
        </w:rPr>
        <w:t xml:space="preserve"> Triennio di riferimento 201</w:t>
      </w:r>
      <w:r>
        <w:rPr>
          <w:sz w:val="18"/>
          <w:szCs w:val="18"/>
        </w:rPr>
        <w:t>5</w:t>
      </w:r>
      <w:r w:rsidRPr="00025E75">
        <w:rPr>
          <w:sz w:val="18"/>
          <w:szCs w:val="18"/>
        </w:rPr>
        <w:t>-201</w:t>
      </w:r>
      <w:r>
        <w:rPr>
          <w:sz w:val="18"/>
          <w:szCs w:val="18"/>
        </w:rPr>
        <w:t>7</w:t>
      </w:r>
      <w:r w:rsidRPr="00025E75">
        <w:rPr>
          <w:sz w:val="18"/>
          <w:szCs w:val="18"/>
        </w:rPr>
        <w:t>, nel caso in cui l’impresa sia stata costituita dopo l’1/1/201</w:t>
      </w:r>
      <w:r>
        <w:rPr>
          <w:sz w:val="18"/>
          <w:szCs w:val="18"/>
        </w:rPr>
        <w:t>5</w:t>
      </w:r>
      <w:r w:rsidRPr="00025E75">
        <w:rPr>
          <w:sz w:val="18"/>
          <w:szCs w:val="18"/>
        </w:rPr>
        <w:t xml:space="preserve"> si utilizza l’anno solare intero successivo a quello di costituzione (es. costituzione 2/2/201</w:t>
      </w:r>
      <w:r>
        <w:rPr>
          <w:sz w:val="18"/>
          <w:szCs w:val="18"/>
        </w:rPr>
        <w:t>5</w:t>
      </w:r>
      <w:r w:rsidRPr="00025E75">
        <w:rPr>
          <w:sz w:val="18"/>
          <w:szCs w:val="18"/>
        </w:rPr>
        <w:t xml:space="preserve"> si utilizzano gli anni 201</w:t>
      </w:r>
      <w:r>
        <w:rPr>
          <w:sz w:val="18"/>
          <w:szCs w:val="18"/>
        </w:rPr>
        <w:t>6</w:t>
      </w:r>
      <w:r w:rsidRPr="00025E75">
        <w:rPr>
          <w:sz w:val="18"/>
          <w:szCs w:val="18"/>
        </w:rPr>
        <w:t xml:space="preserve"> e 201</w:t>
      </w:r>
      <w:r>
        <w:rPr>
          <w:sz w:val="18"/>
          <w:szCs w:val="18"/>
        </w:rPr>
        <w:t>7</w:t>
      </w:r>
      <w:r w:rsidRPr="00025E75">
        <w:rPr>
          <w:sz w:val="18"/>
          <w:szCs w:val="18"/>
        </w:rPr>
        <w:t>)</w:t>
      </w:r>
    </w:p>
  </w:footnote>
  <w:footnote w:id="4">
    <w:p w14:paraId="1749CC95" w14:textId="77777777" w:rsidR="0049791F" w:rsidRPr="00025E75" w:rsidRDefault="0049791F" w:rsidP="0078757F">
      <w:pPr>
        <w:pStyle w:val="Testonotaapidipagina"/>
        <w:spacing w:before="60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025E75">
        <w:rPr>
          <w:sz w:val="18"/>
          <w:szCs w:val="18"/>
        </w:rPr>
        <w:t>Triennio di riferimento 201</w:t>
      </w:r>
      <w:r>
        <w:rPr>
          <w:sz w:val="18"/>
          <w:szCs w:val="18"/>
        </w:rPr>
        <w:t>5</w:t>
      </w:r>
      <w:r w:rsidRPr="00025E75">
        <w:rPr>
          <w:sz w:val="18"/>
          <w:szCs w:val="18"/>
        </w:rPr>
        <w:t>-201</w:t>
      </w:r>
      <w:r>
        <w:rPr>
          <w:sz w:val="18"/>
          <w:szCs w:val="18"/>
        </w:rPr>
        <w:t>7</w:t>
      </w:r>
      <w:r w:rsidRPr="00025E75">
        <w:rPr>
          <w:sz w:val="18"/>
          <w:szCs w:val="18"/>
        </w:rPr>
        <w:t>, nel caso in cui l’impresa sia stata costituita dopo l’1/1/201</w:t>
      </w:r>
      <w:r>
        <w:rPr>
          <w:sz w:val="18"/>
          <w:szCs w:val="18"/>
        </w:rPr>
        <w:t>5</w:t>
      </w:r>
      <w:r w:rsidRPr="00025E75">
        <w:rPr>
          <w:sz w:val="18"/>
          <w:szCs w:val="18"/>
        </w:rPr>
        <w:t xml:space="preserve"> si utilizza l’anno solare intero successivo a quello di costituzione (es. costituzione 2/2/201</w:t>
      </w:r>
      <w:r>
        <w:rPr>
          <w:sz w:val="18"/>
          <w:szCs w:val="18"/>
        </w:rPr>
        <w:t>5</w:t>
      </w:r>
      <w:r w:rsidRPr="00025E75">
        <w:rPr>
          <w:sz w:val="18"/>
          <w:szCs w:val="18"/>
        </w:rPr>
        <w:t xml:space="preserve"> si utilizzano gli anni 201</w:t>
      </w:r>
      <w:r>
        <w:rPr>
          <w:sz w:val="18"/>
          <w:szCs w:val="18"/>
        </w:rPr>
        <w:t>6</w:t>
      </w:r>
      <w:r w:rsidRPr="00025E75">
        <w:rPr>
          <w:sz w:val="18"/>
          <w:szCs w:val="18"/>
        </w:rPr>
        <w:t xml:space="preserve"> e 201</w:t>
      </w:r>
      <w:r>
        <w:rPr>
          <w:sz w:val="18"/>
          <w:szCs w:val="18"/>
        </w:rPr>
        <w:t>7</w:t>
      </w:r>
      <w:r w:rsidRPr="00025E75">
        <w:rPr>
          <w:sz w:val="18"/>
          <w:szCs w:val="18"/>
        </w:rPr>
        <w:t>)</w:t>
      </w:r>
    </w:p>
    <w:p w14:paraId="0BCC69A9" w14:textId="236C9E96" w:rsidR="0049791F" w:rsidRDefault="0049791F">
      <w:pPr>
        <w:pStyle w:val="Testonotaapidipagina"/>
      </w:pPr>
    </w:p>
  </w:footnote>
  <w:footnote w:id="5">
    <w:p w14:paraId="092FA885" w14:textId="77777777" w:rsidR="0049791F" w:rsidRPr="0078757F" w:rsidRDefault="0049791F" w:rsidP="002414F2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8757F">
        <w:rPr>
          <w:sz w:val="18"/>
          <w:szCs w:val="18"/>
        </w:rPr>
        <w:t>Il dimensionamento degli impianti finanziabili non deve eccedere del 20% il fabbisogno medio annuo attuale (colonna 1 – lettere A) calcolato come media del triennio di riferimento</w:t>
      </w:r>
    </w:p>
  </w:footnote>
  <w:footnote w:id="6">
    <w:p w14:paraId="0460AEE4" w14:textId="77777777" w:rsidR="0049791F" w:rsidRPr="00025E75" w:rsidRDefault="0049791F" w:rsidP="002414F2">
      <w:pPr>
        <w:pStyle w:val="Testonotaapidipagina"/>
        <w:spacing w:before="60"/>
        <w:rPr>
          <w:sz w:val="18"/>
          <w:szCs w:val="18"/>
        </w:rPr>
      </w:pPr>
      <w:r w:rsidRPr="00025E75">
        <w:rPr>
          <w:rStyle w:val="Rimandonotaapidipagina"/>
          <w:sz w:val="18"/>
          <w:szCs w:val="18"/>
        </w:rPr>
        <w:footnoteRef/>
      </w:r>
      <w:r w:rsidRPr="00025E75">
        <w:rPr>
          <w:sz w:val="18"/>
          <w:szCs w:val="18"/>
        </w:rPr>
        <w:t xml:space="preserve"> Triennio di riferimento 201</w:t>
      </w:r>
      <w:r>
        <w:rPr>
          <w:sz w:val="18"/>
          <w:szCs w:val="18"/>
        </w:rPr>
        <w:t>5</w:t>
      </w:r>
      <w:r w:rsidRPr="00025E75">
        <w:rPr>
          <w:sz w:val="18"/>
          <w:szCs w:val="18"/>
        </w:rPr>
        <w:t>-201</w:t>
      </w:r>
      <w:r>
        <w:rPr>
          <w:sz w:val="18"/>
          <w:szCs w:val="18"/>
        </w:rPr>
        <w:t>7</w:t>
      </w:r>
      <w:r w:rsidRPr="00025E75">
        <w:rPr>
          <w:sz w:val="18"/>
          <w:szCs w:val="18"/>
        </w:rPr>
        <w:t>, nel caso in cui l’impresa sia stata costituita dopo l’1/1/201</w:t>
      </w:r>
      <w:r>
        <w:rPr>
          <w:sz w:val="18"/>
          <w:szCs w:val="18"/>
        </w:rPr>
        <w:t>5</w:t>
      </w:r>
      <w:r w:rsidRPr="00025E75">
        <w:rPr>
          <w:sz w:val="18"/>
          <w:szCs w:val="18"/>
        </w:rPr>
        <w:t xml:space="preserve"> si utilizza l’anno solare intero successivo a quello di costituzione (es. costituzione 2/2/201</w:t>
      </w:r>
      <w:r>
        <w:rPr>
          <w:sz w:val="18"/>
          <w:szCs w:val="18"/>
        </w:rPr>
        <w:t>5</w:t>
      </w:r>
      <w:r w:rsidRPr="00025E75">
        <w:rPr>
          <w:sz w:val="18"/>
          <w:szCs w:val="18"/>
        </w:rPr>
        <w:t xml:space="preserve"> si utilizzano gli anni 201</w:t>
      </w:r>
      <w:r>
        <w:rPr>
          <w:sz w:val="18"/>
          <w:szCs w:val="18"/>
        </w:rPr>
        <w:t>6</w:t>
      </w:r>
      <w:r w:rsidRPr="00025E75">
        <w:rPr>
          <w:sz w:val="18"/>
          <w:szCs w:val="18"/>
        </w:rPr>
        <w:t xml:space="preserve"> e 201</w:t>
      </w:r>
      <w:r>
        <w:rPr>
          <w:sz w:val="18"/>
          <w:szCs w:val="18"/>
        </w:rPr>
        <w:t>7</w:t>
      </w:r>
      <w:r w:rsidRPr="00025E75">
        <w:rPr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alias w:val="Titolo"/>
      <w:tag w:val=""/>
      <w:id w:val="111640023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61E05E0" w14:textId="1C3E59EA" w:rsidR="0049791F" w:rsidRPr="00D52445" w:rsidRDefault="00214E76">
        <w:pPr>
          <w:pStyle w:val="Intestazione"/>
          <w:jc w:val="right"/>
          <w:rPr>
            <w:color w:val="auto"/>
          </w:rPr>
        </w:pPr>
        <w:r w:rsidRPr="00214E76">
          <w:rPr>
            <w:color w:val="auto"/>
          </w:rPr>
          <w:t>Allegato III alla Determinazione dirigenziale n</w:t>
        </w:r>
        <w:r>
          <w:rPr>
            <w:color w:val="auto"/>
          </w:rPr>
          <w:t xml:space="preserve">. </w:t>
        </w:r>
        <w:r w:rsidRPr="00214E76">
          <w:rPr>
            <w:color w:val="auto"/>
          </w:rPr>
          <w:t>49/DPG015 del 08.02.2019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A13D0" w14:textId="77777777" w:rsidR="0049791F" w:rsidRDefault="0049791F">
    <w:pPr>
      <w:pStyle w:val="Intestazione"/>
    </w:pPr>
    <w:r w:rsidRPr="00401965">
      <w:rPr>
        <w:rFonts w:ascii="Verdana" w:hAnsi="Verdana"/>
        <w:b/>
        <w:noProof/>
      </w:rPr>
      <w:t xml:space="preserve">Allegato </w:t>
    </w:r>
    <w:r>
      <w:rPr>
        <w:rFonts w:ascii="Verdana" w:hAnsi="Verdana"/>
        <w:b/>
        <w:noProof/>
      </w:rPr>
      <w:t>2</w:t>
    </w:r>
    <w:r>
      <w:t xml:space="preserve"> </w:t>
    </w:r>
    <w:r>
      <w:ptab w:relativeTo="margin" w:alignment="center" w:leader="none"/>
    </w:r>
    <w:r>
      <w:rPr>
        <w:noProof/>
      </w:rPr>
      <w:drawing>
        <wp:inline distT="0" distB="0" distL="0" distR="0" wp14:anchorId="1E2CDA14" wp14:editId="39B6E4F8">
          <wp:extent cx="1326515" cy="534035"/>
          <wp:effectExtent l="0" t="0" r="698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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/>
      </w:rPr>
    </w:lvl>
  </w:abstractNum>
  <w:abstractNum w:abstractNumId="2">
    <w:nsid w:val="0000000D"/>
    <w:multiLevelType w:val="singleLevel"/>
    <w:tmpl w:val="0000000D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3C"/>
    <w:multiLevelType w:val="singleLevel"/>
    <w:tmpl w:val="0000003C"/>
    <w:name w:val="WW8Num59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 w:val="0"/>
        <w:i w:val="0"/>
        <w:sz w:val="24"/>
      </w:rPr>
    </w:lvl>
  </w:abstractNum>
  <w:abstractNum w:abstractNumId="4">
    <w:nsid w:val="07DF1F6F"/>
    <w:multiLevelType w:val="multilevel"/>
    <w:tmpl w:val="F1C49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0EE50CE8"/>
    <w:multiLevelType w:val="hybridMultilevel"/>
    <w:tmpl w:val="84B0C020"/>
    <w:lvl w:ilvl="0" w:tplc="DD3A7478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F2FA5"/>
    <w:multiLevelType w:val="hybridMultilevel"/>
    <w:tmpl w:val="08BC7B62"/>
    <w:lvl w:ilvl="0" w:tplc="D372573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5D0531C"/>
    <w:multiLevelType w:val="hybridMultilevel"/>
    <w:tmpl w:val="239C8760"/>
    <w:lvl w:ilvl="0" w:tplc="43FA3B20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8">
    <w:nsid w:val="29055EF2"/>
    <w:multiLevelType w:val="multilevel"/>
    <w:tmpl w:val="0B38A74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9">
    <w:nsid w:val="39A40D83"/>
    <w:multiLevelType w:val="hybridMultilevel"/>
    <w:tmpl w:val="040A67CE"/>
    <w:lvl w:ilvl="0" w:tplc="B3DA639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413B0"/>
    <w:multiLevelType w:val="hybridMultilevel"/>
    <w:tmpl w:val="E1121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3164F"/>
    <w:multiLevelType w:val="hybridMultilevel"/>
    <w:tmpl w:val="07082B62"/>
    <w:lvl w:ilvl="0" w:tplc="B3DA639E">
      <w:start w:val="10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52B231C7"/>
    <w:multiLevelType w:val="hybridMultilevel"/>
    <w:tmpl w:val="978EADC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7EB2470"/>
    <w:multiLevelType w:val="multilevel"/>
    <w:tmpl w:val="E11219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54626"/>
    <w:multiLevelType w:val="multilevel"/>
    <w:tmpl w:val="B7A6E91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5">
    <w:nsid w:val="6F380074"/>
    <w:multiLevelType w:val="hybridMultilevel"/>
    <w:tmpl w:val="15AA709C"/>
    <w:lvl w:ilvl="0" w:tplc="B3DA639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945A65"/>
    <w:multiLevelType w:val="hybridMultilevel"/>
    <w:tmpl w:val="1276AAE4"/>
    <w:lvl w:ilvl="0" w:tplc="CA8ABB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4038A"/>
    <w:multiLevelType w:val="hybridMultilevel"/>
    <w:tmpl w:val="0F72E742"/>
    <w:lvl w:ilvl="0" w:tplc="D3725736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13"/>
  </w:num>
  <w:num w:numId="5">
    <w:abstractNumId w:val="5"/>
  </w:num>
  <w:num w:numId="6">
    <w:abstractNumId w:val="16"/>
  </w:num>
  <w:num w:numId="7">
    <w:abstractNumId w:val="8"/>
  </w:num>
  <w:num w:numId="8">
    <w:abstractNumId w:val="7"/>
  </w:num>
  <w:num w:numId="9">
    <w:abstractNumId w:val="11"/>
  </w:num>
  <w:num w:numId="10">
    <w:abstractNumId w:val="12"/>
  </w:num>
  <w:num w:numId="11">
    <w:abstractNumId w:val="14"/>
  </w:num>
  <w:num w:numId="12">
    <w:abstractNumId w:val="9"/>
  </w:num>
  <w:num w:numId="13">
    <w:abstractNumId w:val="4"/>
  </w:num>
  <w:num w:numId="1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65"/>
    <w:rsid w:val="000027B6"/>
    <w:rsid w:val="000048DC"/>
    <w:rsid w:val="000061C1"/>
    <w:rsid w:val="0001068D"/>
    <w:rsid w:val="00011D42"/>
    <w:rsid w:val="00012963"/>
    <w:rsid w:val="00020ADC"/>
    <w:rsid w:val="00025E75"/>
    <w:rsid w:val="00027894"/>
    <w:rsid w:val="00030575"/>
    <w:rsid w:val="00030F71"/>
    <w:rsid w:val="00032980"/>
    <w:rsid w:val="000346C4"/>
    <w:rsid w:val="000350BE"/>
    <w:rsid w:val="0005026B"/>
    <w:rsid w:val="00054EB3"/>
    <w:rsid w:val="0005621F"/>
    <w:rsid w:val="00057416"/>
    <w:rsid w:val="0006252D"/>
    <w:rsid w:val="00070D57"/>
    <w:rsid w:val="00074133"/>
    <w:rsid w:val="00076B10"/>
    <w:rsid w:val="000803D7"/>
    <w:rsid w:val="0008244A"/>
    <w:rsid w:val="00090059"/>
    <w:rsid w:val="00091A99"/>
    <w:rsid w:val="000963EB"/>
    <w:rsid w:val="000970F3"/>
    <w:rsid w:val="000A213C"/>
    <w:rsid w:val="000A65B8"/>
    <w:rsid w:val="000B1B2C"/>
    <w:rsid w:val="000B5486"/>
    <w:rsid w:val="000B626B"/>
    <w:rsid w:val="000C6905"/>
    <w:rsid w:val="000C75F5"/>
    <w:rsid w:val="000D39E4"/>
    <w:rsid w:val="000D584A"/>
    <w:rsid w:val="000E111C"/>
    <w:rsid w:val="000E5E74"/>
    <w:rsid w:val="000F2E2A"/>
    <w:rsid w:val="000F351B"/>
    <w:rsid w:val="00107DA5"/>
    <w:rsid w:val="00112962"/>
    <w:rsid w:val="001160D6"/>
    <w:rsid w:val="00123748"/>
    <w:rsid w:val="00125009"/>
    <w:rsid w:val="00126ABA"/>
    <w:rsid w:val="00127EFE"/>
    <w:rsid w:val="00137881"/>
    <w:rsid w:val="00140289"/>
    <w:rsid w:val="00141234"/>
    <w:rsid w:val="00144CD2"/>
    <w:rsid w:val="00156247"/>
    <w:rsid w:val="001573FB"/>
    <w:rsid w:val="001656F4"/>
    <w:rsid w:val="001756AC"/>
    <w:rsid w:val="0017764C"/>
    <w:rsid w:val="00180B42"/>
    <w:rsid w:val="001919A3"/>
    <w:rsid w:val="00194914"/>
    <w:rsid w:val="001956F2"/>
    <w:rsid w:val="001976D3"/>
    <w:rsid w:val="00197B06"/>
    <w:rsid w:val="001A634E"/>
    <w:rsid w:val="001A749E"/>
    <w:rsid w:val="001B348E"/>
    <w:rsid w:val="001B5F48"/>
    <w:rsid w:val="001B6884"/>
    <w:rsid w:val="001C0033"/>
    <w:rsid w:val="001D04B8"/>
    <w:rsid w:val="001E14D2"/>
    <w:rsid w:val="001E32E5"/>
    <w:rsid w:val="001E7537"/>
    <w:rsid w:val="001F0704"/>
    <w:rsid w:val="001F124D"/>
    <w:rsid w:val="001F3A7F"/>
    <w:rsid w:val="00207052"/>
    <w:rsid w:val="002076E6"/>
    <w:rsid w:val="00214E76"/>
    <w:rsid w:val="00217604"/>
    <w:rsid w:val="002210E5"/>
    <w:rsid w:val="00224D8A"/>
    <w:rsid w:val="00235B69"/>
    <w:rsid w:val="00240826"/>
    <w:rsid w:val="00240CCD"/>
    <w:rsid w:val="0024129B"/>
    <w:rsid w:val="002414F2"/>
    <w:rsid w:val="00241DE8"/>
    <w:rsid w:val="002425D0"/>
    <w:rsid w:val="00245FB3"/>
    <w:rsid w:val="002554D3"/>
    <w:rsid w:val="0025605D"/>
    <w:rsid w:val="00267A29"/>
    <w:rsid w:val="00270728"/>
    <w:rsid w:val="00273E40"/>
    <w:rsid w:val="00276D71"/>
    <w:rsid w:val="002814BA"/>
    <w:rsid w:val="002842AB"/>
    <w:rsid w:val="00284532"/>
    <w:rsid w:val="0028683B"/>
    <w:rsid w:val="002877B0"/>
    <w:rsid w:val="002937CE"/>
    <w:rsid w:val="002A7C09"/>
    <w:rsid w:val="002B5810"/>
    <w:rsid w:val="002C7C24"/>
    <w:rsid w:val="002C7CFB"/>
    <w:rsid w:val="002D14EB"/>
    <w:rsid w:val="002D28E7"/>
    <w:rsid w:val="002D5B9E"/>
    <w:rsid w:val="002E0ED3"/>
    <w:rsid w:val="002F0321"/>
    <w:rsid w:val="002F0F7A"/>
    <w:rsid w:val="002F1291"/>
    <w:rsid w:val="002F341A"/>
    <w:rsid w:val="002F5F3E"/>
    <w:rsid w:val="002F6D27"/>
    <w:rsid w:val="0030033B"/>
    <w:rsid w:val="003009B5"/>
    <w:rsid w:val="00303B44"/>
    <w:rsid w:val="00306399"/>
    <w:rsid w:val="003066EC"/>
    <w:rsid w:val="00306C94"/>
    <w:rsid w:val="0031048D"/>
    <w:rsid w:val="00315186"/>
    <w:rsid w:val="003164D2"/>
    <w:rsid w:val="0031771D"/>
    <w:rsid w:val="00320D3A"/>
    <w:rsid w:val="0032669B"/>
    <w:rsid w:val="00331914"/>
    <w:rsid w:val="003342A1"/>
    <w:rsid w:val="00336107"/>
    <w:rsid w:val="00336F4C"/>
    <w:rsid w:val="00342107"/>
    <w:rsid w:val="003437DA"/>
    <w:rsid w:val="00350052"/>
    <w:rsid w:val="00354816"/>
    <w:rsid w:val="00354B6E"/>
    <w:rsid w:val="00355714"/>
    <w:rsid w:val="003564AB"/>
    <w:rsid w:val="00360806"/>
    <w:rsid w:val="003611FC"/>
    <w:rsid w:val="00374863"/>
    <w:rsid w:val="00376983"/>
    <w:rsid w:val="00376D15"/>
    <w:rsid w:val="003779EE"/>
    <w:rsid w:val="00380B77"/>
    <w:rsid w:val="00381B42"/>
    <w:rsid w:val="003841AD"/>
    <w:rsid w:val="00384599"/>
    <w:rsid w:val="003847F9"/>
    <w:rsid w:val="003A1920"/>
    <w:rsid w:val="003A2D36"/>
    <w:rsid w:val="003B24EE"/>
    <w:rsid w:val="003B7330"/>
    <w:rsid w:val="003C0627"/>
    <w:rsid w:val="003C0D11"/>
    <w:rsid w:val="003C1357"/>
    <w:rsid w:val="003C7088"/>
    <w:rsid w:val="003C75A7"/>
    <w:rsid w:val="003C7F5C"/>
    <w:rsid w:val="003D1539"/>
    <w:rsid w:val="003D3499"/>
    <w:rsid w:val="003D5545"/>
    <w:rsid w:val="003D5AC0"/>
    <w:rsid w:val="003E16D4"/>
    <w:rsid w:val="003E1E8B"/>
    <w:rsid w:val="003E3FF8"/>
    <w:rsid w:val="003E4737"/>
    <w:rsid w:val="003E617C"/>
    <w:rsid w:val="003F0E80"/>
    <w:rsid w:val="003F2725"/>
    <w:rsid w:val="003F34D1"/>
    <w:rsid w:val="00401965"/>
    <w:rsid w:val="004072C4"/>
    <w:rsid w:val="004077E4"/>
    <w:rsid w:val="00407DEB"/>
    <w:rsid w:val="004114C3"/>
    <w:rsid w:val="00412C8F"/>
    <w:rsid w:val="0041309C"/>
    <w:rsid w:val="00413151"/>
    <w:rsid w:val="00413A65"/>
    <w:rsid w:val="00416745"/>
    <w:rsid w:val="00420A04"/>
    <w:rsid w:val="004220A7"/>
    <w:rsid w:val="0042306F"/>
    <w:rsid w:val="0043089B"/>
    <w:rsid w:val="004330EC"/>
    <w:rsid w:val="004337B1"/>
    <w:rsid w:val="0044437C"/>
    <w:rsid w:val="004557A7"/>
    <w:rsid w:val="0046132A"/>
    <w:rsid w:val="004623B5"/>
    <w:rsid w:val="00463494"/>
    <w:rsid w:val="0046765D"/>
    <w:rsid w:val="0047527E"/>
    <w:rsid w:val="0047637E"/>
    <w:rsid w:val="004779BF"/>
    <w:rsid w:val="00483C5A"/>
    <w:rsid w:val="00491ACE"/>
    <w:rsid w:val="00492810"/>
    <w:rsid w:val="00495288"/>
    <w:rsid w:val="00497246"/>
    <w:rsid w:val="0049791F"/>
    <w:rsid w:val="00497E17"/>
    <w:rsid w:val="004B4A64"/>
    <w:rsid w:val="004B7BC1"/>
    <w:rsid w:val="004D1713"/>
    <w:rsid w:val="004D30F0"/>
    <w:rsid w:val="004D47EB"/>
    <w:rsid w:val="004D545B"/>
    <w:rsid w:val="004D56BC"/>
    <w:rsid w:val="004E03AD"/>
    <w:rsid w:val="004E1D8D"/>
    <w:rsid w:val="004E3CCB"/>
    <w:rsid w:val="004E3E9D"/>
    <w:rsid w:val="004E548D"/>
    <w:rsid w:val="004E79C7"/>
    <w:rsid w:val="005018BF"/>
    <w:rsid w:val="00505F88"/>
    <w:rsid w:val="00507151"/>
    <w:rsid w:val="00514E6A"/>
    <w:rsid w:val="00515B50"/>
    <w:rsid w:val="00525BC5"/>
    <w:rsid w:val="005269FB"/>
    <w:rsid w:val="00533AB3"/>
    <w:rsid w:val="0054512A"/>
    <w:rsid w:val="00554663"/>
    <w:rsid w:val="005565D1"/>
    <w:rsid w:val="00560EE4"/>
    <w:rsid w:val="00563EBD"/>
    <w:rsid w:val="00565DBF"/>
    <w:rsid w:val="005666A2"/>
    <w:rsid w:val="00567909"/>
    <w:rsid w:val="00573C1C"/>
    <w:rsid w:val="00575970"/>
    <w:rsid w:val="00590F06"/>
    <w:rsid w:val="0059693D"/>
    <w:rsid w:val="005B1ECE"/>
    <w:rsid w:val="005B3531"/>
    <w:rsid w:val="005C4640"/>
    <w:rsid w:val="005C4F92"/>
    <w:rsid w:val="005C64C1"/>
    <w:rsid w:val="005D0698"/>
    <w:rsid w:val="005D4856"/>
    <w:rsid w:val="005E02FD"/>
    <w:rsid w:val="005E6306"/>
    <w:rsid w:val="005F3E3A"/>
    <w:rsid w:val="005F4379"/>
    <w:rsid w:val="005F452D"/>
    <w:rsid w:val="00601A76"/>
    <w:rsid w:val="0060520F"/>
    <w:rsid w:val="00614312"/>
    <w:rsid w:val="00614D4B"/>
    <w:rsid w:val="0061598B"/>
    <w:rsid w:val="00615B48"/>
    <w:rsid w:val="006175FC"/>
    <w:rsid w:val="00630421"/>
    <w:rsid w:val="00637FDE"/>
    <w:rsid w:val="0064191A"/>
    <w:rsid w:val="006501E5"/>
    <w:rsid w:val="006523A8"/>
    <w:rsid w:val="00653EF1"/>
    <w:rsid w:val="00654BBA"/>
    <w:rsid w:val="00660BF0"/>
    <w:rsid w:val="006619C4"/>
    <w:rsid w:val="00672FCC"/>
    <w:rsid w:val="006748D2"/>
    <w:rsid w:val="00680419"/>
    <w:rsid w:val="00687F57"/>
    <w:rsid w:val="00690A98"/>
    <w:rsid w:val="006941D4"/>
    <w:rsid w:val="006A1D2F"/>
    <w:rsid w:val="006A46C1"/>
    <w:rsid w:val="006A5E93"/>
    <w:rsid w:val="006B0BB1"/>
    <w:rsid w:val="006C2CFA"/>
    <w:rsid w:val="006C7244"/>
    <w:rsid w:val="006C7ACC"/>
    <w:rsid w:val="006D2FEE"/>
    <w:rsid w:val="006E0699"/>
    <w:rsid w:val="006F554E"/>
    <w:rsid w:val="006F6D20"/>
    <w:rsid w:val="006F7395"/>
    <w:rsid w:val="00707D94"/>
    <w:rsid w:val="00710C41"/>
    <w:rsid w:val="007115DD"/>
    <w:rsid w:val="0072080E"/>
    <w:rsid w:val="007250AF"/>
    <w:rsid w:val="007320EE"/>
    <w:rsid w:val="00736440"/>
    <w:rsid w:val="007369C1"/>
    <w:rsid w:val="007418B9"/>
    <w:rsid w:val="00745A23"/>
    <w:rsid w:val="00745FA7"/>
    <w:rsid w:val="00746172"/>
    <w:rsid w:val="00752067"/>
    <w:rsid w:val="007546DA"/>
    <w:rsid w:val="00774E5A"/>
    <w:rsid w:val="007827B2"/>
    <w:rsid w:val="0078426E"/>
    <w:rsid w:val="00785198"/>
    <w:rsid w:val="007859D4"/>
    <w:rsid w:val="0078757F"/>
    <w:rsid w:val="00795014"/>
    <w:rsid w:val="00795FA9"/>
    <w:rsid w:val="007A0885"/>
    <w:rsid w:val="007A25DB"/>
    <w:rsid w:val="007A2794"/>
    <w:rsid w:val="007A74A9"/>
    <w:rsid w:val="007C3B8C"/>
    <w:rsid w:val="007C5333"/>
    <w:rsid w:val="007C59D5"/>
    <w:rsid w:val="007C6E74"/>
    <w:rsid w:val="007D03E8"/>
    <w:rsid w:val="007D746F"/>
    <w:rsid w:val="007D759F"/>
    <w:rsid w:val="007E2C4C"/>
    <w:rsid w:val="007E3B7E"/>
    <w:rsid w:val="007E6606"/>
    <w:rsid w:val="007F78F3"/>
    <w:rsid w:val="00801603"/>
    <w:rsid w:val="008063E5"/>
    <w:rsid w:val="008070BF"/>
    <w:rsid w:val="00810BE0"/>
    <w:rsid w:val="008224D5"/>
    <w:rsid w:val="00831671"/>
    <w:rsid w:val="008404FB"/>
    <w:rsid w:val="00865622"/>
    <w:rsid w:val="008666BB"/>
    <w:rsid w:val="00875CA4"/>
    <w:rsid w:val="0088041A"/>
    <w:rsid w:val="00881C13"/>
    <w:rsid w:val="0088356B"/>
    <w:rsid w:val="00887944"/>
    <w:rsid w:val="00894D2A"/>
    <w:rsid w:val="008A1153"/>
    <w:rsid w:val="008A4992"/>
    <w:rsid w:val="008B04B6"/>
    <w:rsid w:val="008B2AEC"/>
    <w:rsid w:val="008B3D83"/>
    <w:rsid w:val="008B6721"/>
    <w:rsid w:val="008C0F63"/>
    <w:rsid w:val="008D2561"/>
    <w:rsid w:val="008D47A7"/>
    <w:rsid w:val="008D4C3C"/>
    <w:rsid w:val="008D7F85"/>
    <w:rsid w:val="008F731F"/>
    <w:rsid w:val="00903E72"/>
    <w:rsid w:val="0090467B"/>
    <w:rsid w:val="0090523C"/>
    <w:rsid w:val="00907311"/>
    <w:rsid w:val="00907842"/>
    <w:rsid w:val="00916139"/>
    <w:rsid w:val="0091614F"/>
    <w:rsid w:val="009161DB"/>
    <w:rsid w:val="00933FB9"/>
    <w:rsid w:val="00937C6B"/>
    <w:rsid w:val="009402B5"/>
    <w:rsid w:val="0094493B"/>
    <w:rsid w:val="0094652D"/>
    <w:rsid w:val="009510C2"/>
    <w:rsid w:val="00955A10"/>
    <w:rsid w:val="009566AB"/>
    <w:rsid w:val="009566BA"/>
    <w:rsid w:val="00956B2D"/>
    <w:rsid w:val="00967FAA"/>
    <w:rsid w:val="00970BFE"/>
    <w:rsid w:val="00970EB7"/>
    <w:rsid w:val="009742F7"/>
    <w:rsid w:val="0097480B"/>
    <w:rsid w:val="009766F8"/>
    <w:rsid w:val="009811DA"/>
    <w:rsid w:val="00981811"/>
    <w:rsid w:val="00987046"/>
    <w:rsid w:val="00987F7C"/>
    <w:rsid w:val="009900F3"/>
    <w:rsid w:val="00995A78"/>
    <w:rsid w:val="009961ED"/>
    <w:rsid w:val="009A7EFA"/>
    <w:rsid w:val="009B0052"/>
    <w:rsid w:val="009B2FFA"/>
    <w:rsid w:val="009B3525"/>
    <w:rsid w:val="009B589B"/>
    <w:rsid w:val="009B6695"/>
    <w:rsid w:val="009C2C4A"/>
    <w:rsid w:val="009C3DCD"/>
    <w:rsid w:val="009C637B"/>
    <w:rsid w:val="009D1ED4"/>
    <w:rsid w:val="009D62EA"/>
    <w:rsid w:val="009D6B2F"/>
    <w:rsid w:val="009E034E"/>
    <w:rsid w:val="009E1375"/>
    <w:rsid w:val="009E170A"/>
    <w:rsid w:val="009F20FE"/>
    <w:rsid w:val="009F46EF"/>
    <w:rsid w:val="009F4D98"/>
    <w:rsid w:val="009F7488"/>
    <w:rsid w:val="00A0307B"/>
    <w:rsid w:val="00A071F2"/>
    <w:rsid w:val="00A0774B"/>
    <w:rsid w:val="00A1654F"/>
    <w:rsid w:val="00A20666"/>
    <w:rsid w:val="00A20669"/>
    <w:rsid w:val="00A20BF7"/>
    <w:rsid w:val="00A25845"/>
    <w:rsid w:val="00A260A9"/>
    <w:rsid w:val="00A35945"/>
    <w:rsid w:val="00A36E12"/>
    <w:rsid w:val="00A42D22"/>
    <w:rsid w:val="00A4681A"/>
    <w:rsid w:val="00A47B0D"/>
    <w:rsid w:val="00A50ED6"/>
    <w:rsid w:val="00A5109E"/>
    <w:rsid w:val="00A52D76"/>
    <w:rsid w:val="00A54928"/>
    <w:rsid w:val="00A54E14"/>
    <w:rsid w:val="00A614CE"/>
    <w:rsid w:val="00A617A1"/>
    <w:rsid w:val="00A63246"/>
    <w:rsid w:val="00A668EC"/>
    <w:rsid w:val="00A7629B"/>
    <w:rsid w:val="00A8069A"/>
    <w:rsid w:val="00A812C4"/>
    <w:rsid w:val="00A850BB"/>
    <w:rsid w:val="00A85D85"/>
    <w:rsid w:val="00A87009"/>
    <w:rsid w:val="00A877DB"/>
    <w:rsid w:val="00A9038C"/>
    <w:rsid w:val="00A93AFF"/>
    <w:rsid w:val="00AA19E1"/>
    <w:rsid w:val="00AA2876"/>
    <w:rsid w:val="00AA6158"/>
    <w:rsid w:val="00AA762D"/>
    <w:rsid w:val="00AB1891"/>
    <w:rsid w:val="00AB635D"/>
    <w:rsid w:val="00AC245B"/>
    <w:rsid w:val="00AC342F"/>
    <w:rsid w:val="00AC6B1B"/>
    <w:rsid w:val="00AD24A9"/>
    <w:rsid w:val="00AD2D41"/>
    <w:rsid w:val="00AE1490"/>
    <w:rsid w:val="00AF5790"/>
    <w:rsid w:val="00AF5EBB"/>
    <w:rsid w:val="00AF6223"/>
    <w:rsid w:val="00AF75CF"/>
    <w:rsid w:val="00B0316F"/>
    <w:rsid w:val="00B11A14"/>
    <w:rsid w:val="00B14765"/>
    <w:rsid w:val="00B179B9"/>
    <w:rsid w:val="00B22047"/>
    <w:rsid w:val="00B33BB2"/>
    <w:rsid w:val="00B35934"/>
    <w:rsid w:val="00B364A6"/>
    <w:rsid w:val="00B425F3"/>
    <w:rsid w:val="00B43155"/>
    <w:rsid w:val="00B540C8"/>
    <w:rsid w:val="00B57685"/>
    <w:rsid w:val="00B65827"/>
    <w:rsid w:val="00B65C34"/>
    <w:rsid w:val="00B74139"/>
    <w:rsid w:val="00B770D4"/>
    <w:rsid w:val="00B77172"/>
    <w:rsid w:val="00B80D3F"/>
    <w:rsid w:val="00B83FF8"/>
    <w:rsid w:val="00B862FC"/>
    <w:rsid w:val="00B914C4"/>
    <w:rsid w:val="00B93DC5"/>
    <w:rsid w:val="00B946E0"/>
    <w:rsid w:val="00B9677B"/>
    <w:rsid w:val="00B97AD8"/>
    <w:rsid w:val="00B97C92"/>
    <w:rsid w:val="00BA005C"/>
    <w:rsid w:val="00BA0E82"/>
    <w:rsid w:val="00BA1939"/>
    <w:rsid w:val="00BA1E82"/>
    <w:rsid w:val="00BA486D"/>
    <w:rsid w:val="00BA4F51"/>
    <w:rsid w:val="00BA68CA"/>
    <w:rsid w:val="00BB0E9E"/>
    <w:rsid w:val="00BB21BF"/>
    <w:rsid w:val="00BC2DC8"/>
    <w:rsid w:val="00BC7E5B"/>
    <w:rsid w:val="00BD1163"/>
    <w:rsid w:val="00BD1620"/>
    <w:rsid w:val="00BD70F7"/>
    <w:rsid w:val="00BE247D"/>
    <w:rsid w:val="00BE7B3B"/>
    <w:rsid w:val="00BE7C50"/>
    <w:rsid w:val="00BE7E5F"/>
    <w:rsid w:val="00BF1B45"/>
    <w:rsid w:val="00BF1D6E"/>
    <w:rsid w:val="00BF353F"/>
    <w:rsid w:val="00C036BF"/>
    <w:rsid w:val="00C04315"/>
    <w:rsid w:val="00C1335F"/>
    <w:rsid w:val="00C37D6B"/>
    <w:rsid w:val="00C4072A"/>
    <w:rsid w:val="00C4576B"/>
    <w:rsid w:val="00C465D0"/>
    <w:rsid w:val="00C47A03"/>
    <w:rsid w:val="00C56315"/>
    <w:rsid w:val="00C63919"/>
    <w:rsid w:val="00C65A5F"/>
    <w:rsid w:val="00C72A41"/>
    <w:rsid w:val="00C73837"/>
    <w:rsid w:val="00C73A49"/>
    <w:rsid w:val="00C74E5D"/>
    <w:rsid w:val="00C760E8"/>
    <w:rsid w:val="00C8315F"/>
    <w:rsid w:val="00C8339E"/>
    <w:rsid w:val="00C84EC7"/>
    <w:rsid w:val="00C85CFF"/>
    <w:rsid w:val="00C954B7"/>
    <w:rsid w:val="00C96BD9"/>
    <w:rsid w:val="00CA1023"/>
    <w:rsid w:val="00CA1CAE"/>
    <w:rsid w:val="00CB10B2"/>
    <w:rsid w:val="00CB2DFD"/>
    <w:rsid w:val="00CB3819"/>
    <w:rsid w:val="00CB4D7B"/>
    <w:rsid w:val="00CB54E9"/>
    <w:rsid w:val="00CB5CC2"/>
    <w:rsid w:val="00CB7871"/>
    <w:rsid w:val="00CD6A5B"/>
    <w:rsid w:val="00CE1039"/>
    <w:rsid w:val="00CF41F9"/>
    <w:rsid w:val="00CF53F4"/>
    <w:rsid w:val="00CF6699"/>
    <w:rsid w:val="00CF695B"/>
    <w:rsid w:val="00D00C37"/>
    <w:rsid w:val="00D00EA5"/>
    <w:rsid w:val="00D01DB9"/>
    <w:rsid w:val="00D05781"/>
    <w:rsid w:val="00D05DAC"/>
    <w:rsid w:val="00D10975"/>
    <w:rsid w:val="00D16D04"/>
    <w:rsid w:val="00D17229"/>
    <w:rsid w:val="00D17583"/>
    <w:rsid w:val="00D175D2"/>
    <w:rsid w:val="00D17859"/>
    <w:rsid w:val="00D24703"/>
    <w:rsid w:val="00D329F3"/>
    <w:rsid w:val="00D32CD5"/>
    <w:rsid w:val="00D422C7"/>
    <w:rsid w:val="00D44A57"/>
    <w:rsid w:val="00D44D36"/>
    <w:rsid w:val="00D45BDB"/>
    <w:rsid w:val="00D47686"/>
    <w:rsid w:val="00D52445"/>
    <w:rsid w:val="00D527D5"/>
    <w:rsid w:val="00D6281F"/>
    <w:rsid w:val="00D662B1"/>
    <w:rsid w:val="00D704F0"/>
    <w:rsid w:val="00D80D8E"/>
    <w:rsid w:val="00D845A1"/>
    <w:rsid w:val="00D865A5"/>
    <w:rsid w:val="00D9029A"/>
    <w:rsid w:val="00D94DB7"/>
    <w:rsid w:val="00DA0F23"/>
    <w:rsid w:val="00DA0FD7"/>
    <w:rsid w:val="00DA731E"/>
    <w:rsid w:val="00DB31D6"/>
    <w:rsid w:val="00DB3582"/>
    <w:rsid w:val="00DC1750"/>
    <w:rsid w:val="00DD2630"/>
    <w:rsid w:val="00DE030C"/>
    <w:rsid w:val="00DE0841"/>
    <w:rsid w:val="00DE205F"/>
    <w:rsid w:val="00DE240A"/>
    <w:rsid w:val="00DE7C9D"/>
    <w:rsid w:val="00DE7E00"/>
    <w:rsid w:val="00DF1762"/>
    <w:rsid w:val="00DF7DED"/>
    <w:rsid w:val="00E01EB5"/>
    <w:rsid w:val="00E04429"/>
    <w:rsid w:val="00E04483"/>
    <w:rsid w:val="00E051CE"/>
    <w:rsid w:val="00E062DA"/>
    <w:rsid w:val="00E11E21"/>
    <w:rsid w:val="00E12D2E"/>
    <w:rsid w:val="00E1378F"/>
    <w:rsid w:val="00E13E2E"/>
    <w:rsid w:val="00E14069"/>
    <w:rsid w:val="00E20185"/>
    <w:rsid w:val="00E21D49"/>
    <w:rsid w:val="00E26AF3"/>
    <w:rsid w:val="00E3190C"/>
    <w:rsid w:val="00E33B4C"/>
    <w:rsid w:val="00E35736"/>
    <w:rsid w:val="00E35F30"/>
    <w:rsid w:val="00E3703F"/>
    <w:rsid w:val="00E40BA0"/>
    <w:rsid w:val="00E51138"/>
    <w:rsid w:val="00E60356"/>
    <w:rsid w:val="00E650C1"/>
    <w:rsid w:val="00E65B47"/>
    <w:rsid w:val="00E66F57"/>
    <w:rsid w:val="00E7793B"/>
    <w:rsid w:val="00E838C4"/>
    <w:rsid w:val="00E84EAC"/>
    <w:rsid w:val="00E92E6B"/>
    <w:rsid w:val="00E963CB"/>
    <w:rsid w:val="00EA22FB"/>
    <w:rsid w:val="00EB0AEE"/>
    <w:rsid w:val="00EB24BB"/>
    <w:rsid w:val="00EB2BE6"/>
    <w:rsid w:val="00EB497E"/>
    <w:rsid w:val="00ED225A"/>
    <w:rsid w:val="00ED3813"/>
    <w:rsid w:val="00ED64E5"/>
    <w:rsid w:val="00ED750C"/>
    <w:rsid w:val="00EE7648"/>
    <w:rsid w:val="00EE7FB5"/>
    <w:rsid w:val="00EF693B"/>
    <w:rsid w:val="00EF74CA"/>
    <w:rsid w:val="00EF7F7F"/>
    <w:rsid w:val="00F0480F"/>
    <w:rsid w:val="00F07192"/>
    <w:rsid w:val="00F16656"/>
    <w:rsid w:val="00F16A8B"/>
    <w:rsid w:val="00F2495D"/>
    <w:rsid w:val="00F27BF6"/>
    <w:rsid w:val="00F31902"/>
    <w:rsid w:val="00F32E7E"/>
    <w:rsid w:val="00F3533D"/>
    <w:rsid w:val="00F353D7"/>
    <w:rsid w:val="00F4082E"/>
    <w:rsid w:val="00F42E2D"/>
    <w:rsid w:val="00F43DA3"/>
    <w:rsid w:val="00F45110"/>
    <w:rsid w:val="00F469D4"/>
    <w:rsid w:val="00F542F3"/>
    <w:rsid w:val="00F554E4"/>
    <w:rsid w:val="00F562A7"/>
    <w:rsid w:val="00F709D0"/>
    <w:rsid w:val="00F86319"/>
    <w:rsid w:val="00F90C25"/>
    <w:rsid w:val="00F91A7A"/>
    <w:rsid w:val="00F9351C"/>
    <w:rsid w:val="00F949D8"/>
    <w:rsid w:val="00FA7B8A"/>
    <w:rsid w:val="00FB34B2"/>
    <w:rsid w:val="00FB4829"/>
    <w:rsid w:val="00FB7BC9"/>
    <w:rsid w:val="00FC2FA3"/>
    <w:rsid w:val="00FC328E"/>
    <w:rsid w:val="00FC41A8"/>
    <w:rsid w:val="00FD2366"/>
    <w:rsid w:val="00FE1349"/>
    <w:rsid w:val="00FF187D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3A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486"/>
    <w:pPr>
      <w:spacing w:after="0" w:line="240" w:lineRule="auto"/>
    </w:pPr>
    <w:rPr>
      <w:rFonts w:eastAsia="Times New Roman" w:cs="Times New Roman"/>
      <w:color w:val="17365D" w:themeColor="text2" w:themeShade="BF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771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F3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771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70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7717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qFormat/>
    <w:rsid w:val="00401965"/>
    <w:pPr>
      <w:keepNext/>
      <w:outlineLvl w:val="8"/>
    </w:pPr>
    <w:rPr>
      <w:rFonts w:ascii="Verdana" w:hAnsi="Verdana"/>
      <w:b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401965"/>
    <w:rPr>
      <w:rFonts w:ascii="Verdana" w:eastAsia="Times New Roman" w:hAnsi="Verdana" w:cs="Times New Roman"/>
      <w:b/>
      <w:sz w:val="52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andard">
    <w:name w:val="Standard"/>
    <w:rsid w:val="00401965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01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01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4019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0196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link w:val="ParagrafoelencoCarattere"/>
    <w:uiPriority w:val="99"/>
    <w:qFormat/>
    <w:rsid w:val="002F341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F34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B771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771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7717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styleId="Corpotesto">
    <w:name w:val="Body Text"/>
    <w:basedOn w:val="Normale"/>
    <w:link w:val="CorpotestoCarattere"/>
    <w:rsid w:val="00416745"/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416745"/>
    <w:rPr>
      <w:rFonts w:ascii="Verdana" w:eastAsia="Times New Roman" w:hAnsi="Verdana" w:cs="Times New Roman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AA2876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AA287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AA2876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45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45B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700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it-IT"/>
    </w:rPr>
  </w:style>
  <w:style w:type="table" w:styleId="Grigliatabella">
    <w:name w:val="Table Grid"/>
    <w:basedOn w:val="Tabellanormale"/>
    <w:rsid w:val="00C63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C6391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63919"/>
  </w:style>
  <w:style w:type="character" w:customStyle="1" w:styleId="TestocommentoCarattere">
    <w:name w:val="Testo commento Carattere"/>
    <w:basedOn w:val="Carpredefinitoparagrafo"/>
    <w:link w:val="Testocommento"/>
    <w:semiHidden/>
    <w:rsid w:val="00C6391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639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6391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C63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E1378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137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F41F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F41F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E3703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3703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Indentro">
    <w:name w:val="Indentro"/>
    <w:basedOn w:val="Normale"/>
    <w:link w:val="IndentroCarattere"/>
    <w:rsid w:val="009D62EA"/>
    <w:pPr>
      <w:spacing w:before="120" w:line="300" w:lineRule="atLeast"/>
      <w:ind w:left="397" w:hanging="397"/>
      <w:jc w:val="both"/>
    </w:pPr>
    <w:rPr>
      <w:szCs w:val="22"/>
    </w:rPr>
  </w:style>
  <w:style w:type="character" w:customStyle="1" w:styleId="IndentroCarattere">
    <w:name w:val="Indentro Carattere"/>
    <w:link w:val="Indentro"/>
    <w:rsid w:val="009D62EA"/>
    <w:rPr>
      <w:rFonts w:ascii="Times New Roman" w:eastAsia="Times New Roman" w:hAnsi="Times New Roman" w:cs="Times New Roman"/>
      <w:lang w:eastAsia="it-IT"/>
    </w:rPr>
  </w:style>
  <w:style w:type="paragraph" w:customStyle="1" w:styleId="Blockquote">
    <w:name w:val="Blockquote"/>
    <w:basedOn w:val="Normale"/>
    <w:rsid w:val="0088041A"/>
    <w:pPr>
      <w:spacing w:before="100" w:after="100"/>
      <w:ind w:left="360" w:right="360"/>
    </w:pPr>
    <w:rPr>
      <w:sz w:val="24"/>
      <w:szCs w:val="24"/>
    </w:rPr>
  </w:style>
  <w:style w:type="character" w:customStyle="1" w:styleId="Enfasigrassetto1">
    <w:name w:val="Enfasi (grassetto)1"/>
    <w:rsid w:val="0088041A"/>
    <w:rPr>
      <w:b/>
    </w:rPr>
  </w:style>
  <w:style w:type="paragraph" w:customStyle="1" w:styleId="TitoloCapitolo">
    <w:name w:val="Titolo Capitolo"/>
    <w:basedOn w:val="Normale"/>
    <w:rsid w:val="0088041A"/>
    <w:rPr>
      <w:b/>
      <w:bCs/>
      <w:sz w:val="24"/>
      <w:szCs w:val="24"/>
    </w:rPr>
  </w:style>
  <w:style w:type="paragraph" w:customStyle="1" w:styleId="stronz">
    <w:name w:val="stronz"/>
    <w:basedOn w:val="Titolo1"/>
    <w:rsid w:val="0088041A"/>
    <w:pPr>
      <w:keepLines w:val="0"/>
      <w:spacing w:before="0"/>
      <w:jc w:val="center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customStyle="1" w:styleId="Preformattato">
    <w:name w:val="Preformattato"/>
    <w:basedOn w:val="Normale"/>
    <w:rsid w:val="0088041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rpodeltesto31">
    <w:name w:val="Corpo del testo 31"/>
    <w:basedOn w:val="Normale"/>
    <w:rsid w:val="0088041A"/>
    <w:pPr>
      <w:spacing w:after="120"/>
      <w:jc w:val="center"/>
    </w:pPr>
    <w:rPr>
      <w:b/>
      <w:sz w:val="24"/>
    </w:rPr>
  </w:style>
  <w:style w:type="character" w:styleId="Enfasigrassetto">
    <w:name w:val="Strong"/>
    <w:qFormat/>
    <w:rsid w:val="0088041A"/>
    <w:rPr>
      <w:b/>
      <w:bCs/>
    </w:rPr>
  </w:style>
  <w:style w:type="paragraph" w:styleId="Testonotadichiusura">
    <w:name w:val="endnote text"/>
    <w:basedOn w:val="Normale"/>
    <w:link w:val="TestonotadichiusuraCarattere"/>
    <w:semiHidden/>
    <w:rsid w:val="0088041A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804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88041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8041A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Enfasicorsivo1">
    <w:name w:val="Enfasi (corsivo)1"/>
    <w:rsid w:val="0088041A"/>
    <w:rPr>
      <w:i/>
    </w:rPr>
  </w:style>
  <w:style w:type="character" w:styleId="Numeropagina">
    <w:name w:val="page number"/>
    <w:basedOn w:val="Carpredefinitoparagrafo"/>
    <w:rsid w:val="0088041A"/>
  </w:style>
  <w:style w:type="paragraph" w:customStyle="1" w:styleId="dichinmezzo">
    <w:name w:val="dichinmezzo"/>
    <w:basedOn w:val="Blockquote"/>
    <w:rsid w:val="00497E17"/>
    <w:pPr>
      <w:ind w:left="720" w:right="720"/>
      <w:jc w:val="center"/>
    </w:pPr>
  </w:style>
  <w:style w:type="table" w:customStyle="1" w:styleId="Grigliatabella1">
    <w:name w:val="Griglia tabella1"/>
    <w:basedOn w:val="Tabellanormale"/>
    <w:next w:val="Grigliatabella"/>
    <w:rsid w:val="00A54928"/>
    <w:pPr>
      <w:spacing w:after="0" w:line="240" w:lineRule="auto"/>
    </w:pPr>
    <w:rPr>
      <w:rFonts w:ascii="Calibri" w:eastAsia="Times New Roman" w:hAnsi="Calibri" w:cs="Arial"/>
      <w:color w:val="17365D" w:themeColor="text2" w:themeShade="BF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A54928"/>
    <w:pPr>
      <w:spacing w:after="0" w:line="240" w:lineRule="auto"/>
    </w:pPr>
    <w:rPr>
      <w:rFonts w:ascii="Calibri" w:eastAsia="Times New Roman" w:hAnsi="Calibri" w:cs="Arial"/>
      <w:color w:val="17365D" w:themeColor="text2" w:themeShade="BF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1">
    <w:name w:val="Stile1"/>
    <w:basedOn w:val="Normale"/>
    <w:link w:val="Stile1Carattere"/>
    <w:qFormat/>
    <w:rsid w:val="006B0BB1"/>
    <w:pPr>
      <w:spacing w:before="120" w:after="60" w:line="300" w:lineRule="atLeast"/>
      <w:jc w:val="both"/>
    </w:pPr>
    <w:rPr>
      <w:rFonts w:ascii="Times New Roman" w:hAnsi="Times New Roman"/>
      <w:color w:val="auto"/>
      <w:sz w:val="20"/>
      <w:szCs w:val="24"/>
    </w:rPr>
  </w:style>
  <w:style w:type="character" w:customStyle="1" w:styleId="Stile1Carattere">
    <w:name w:val="Stile1 Carattere"/>
    <w:basedOn w:val="Carpredefinitoparagrafo"/>
    <w:link w:val="Stile1"/>
    <w:rsid w:val="006B0BB1"/>
    <w:rPr>
      <w:rFonts w:ascii="Times New Roman" w:eastAsia="Times New Roman" w:hAnsi="Times New Roman" w:cs="Times New Roman"/>
      <w:sz w:val="20"/>
      <w:szCs w:val="24"/>
      <w:lang w:eastAsia="it-IT"/>
    </w:rPr>
  </w:style>
  <w:style w:type="table" w:customStyle="1" w:styleId="Grigliatabella3">
    <w:name w:val="Griglia tabella3"/>
    <w:basedOn w:val="Tabellanormale"/>
    <w:next w:val="Grigliatabella"/>
    <w:rsid w:val="002C7C24"/>
    <w:pPr>
      <w:spacing w:after="0" w:line="240" w:lineRule="auto"/>
    </w:pPr>
    <w:rPr>
      <w:rFonts w:ascii="Calibri" w:eastAsia="Times New Roman" w:hAnsi="Calibri" w:cs="Arial"/>
      <w:color w:val="17365D" w:themeColor="text2" w:themeShade="BF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basedOn w:val="Tabellanormale"/>
    <w:uiPriority w:val="48"/>
    <w:rsid w:val="003A19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1">
    <w:name w:val="List Table 3 Accent 1"/>
    <w:basedOn w:val="Tabellanormale"/>
    <w:uiPriority w:val="48"/>
    <w:rsid w:val="0065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E6306"/>
    <w:rPr>
      <w:rFonts w:eastAsia="Times New Roman" w:cs="Times New Roman"/>
      <w:color w:val="17365D" w:themeColor="text2" w:themeShade="BF"/>
      <w:szCs w:val="20"/>
      <w:lang w:eastAsia="it-IT"/>
    </w:rPr>
  </w:style>
  <w:style w:type="character" w:styleId="Enfasidelicata">
    <w:name w:val="Subtle Emphasis"/>
    <w:uiPriority w:val="19"/>
    <w:qFormat/>
    <w:rsid w:val="004072C4"/>
    <w:rPr>
      <w:rFonts w:eastAsia="Calibri"/>
      <w:szCs w:val="22"/>
      <w:lang w:eastAsia="en-US"/>
    </w:rPr>
  </w:style>
  <w:style w:type="table" w:customStyle="1" w:styleId="Tabellagriglia4-colore21">
    <w:name w:val="Tabella griglia 4 - colore 21"/>
    <w:basedOn w:val="Tabellanormale"/>
    <w:uiPriority w:val="49"/>
    <w:rsid w:val="0098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486"/>
    <w:pPr>
      <w:spacing w:after="0" w:line="240" w:lineRule="auto"/>
    </w:pPr>
    <w:rPr>
      <w:rFonts w:eastAsia="Times New Roman" w:cs="Times New Roman"/>
      <w:color w:val="17365D" w:themeColor="text2" w:themeShade="BF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771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F3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771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70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7717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qFormat/>
    <w:rsid w:val="00401965"/>
    <w:pPr>
      <w:keepNext/>
      <w:outlineLvl w:val="8"/>
    </w:pPr>
    <w:rPr>
      <w:rFonts w:ascii="Verdana" w:hAnsi="Verdana"/>
      <w:b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401965"/>
    <w:rPr>
      <w:rFonts w:ascii="Verdana" w:eastAsia="Times New Roman" w:hAnsi="Verdana" w:cs="Times New Roman"/>
      <w:b/>
      <w:sz w:val="52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andard">
    <w:name w:val="Standard"/>
    <w:rsid w:val="00401965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01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01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4019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0196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link w:val="ParagrafoelencoCarattere"/>
    <w:uiPriority w:val="99"/>
    <w:qFormat/>
    <w:rsid w:val="002F341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F34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B771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771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7717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styleId="Corpotesto">
    <w:name w:val="Body Text"/>
    <w:basedOn w:val="Normale"/>
    <w:link w:val="CorpotestoCarattere"/>
    <w:rsid w:val="00416745"/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416745"/>
    <w:rPr>
      <w:rFonts w:ascii="Verdana" w:eastAsia="Times New Roman" w:hAnsi="Verdana" w:cs="Times New Roman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AA2876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AA287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AA2876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45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45B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700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it-IT"/>
    </w:rPr>
  </w:style>
  <w:style w:type="table" w:styleId="Grigliatabella">
    <w:name w:val="Table Grid"/>
    <w:basedOn w:val="Tabellanormale"/>
    <w:rsid w:val="00C63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C6391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63919"/>
  </w:style>
  <w:style w:type="character" w:customStyle="1" w:styleId="TestocommentoCarattere">
    <w:name w:val="Testo commento Carattere"/>
    <w:basedOn w:val="Carpredefinitoparagrafo"/>
    <w:link w:val="Testocommento"/>
    <w:semiHidden/>
    <w:rsid w:val="00C6391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639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6391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C63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E1378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137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F41F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F41F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E3703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3703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Indentro">
    <w:name w:val="Indentro"/>
    <w:basedOn w:val="Normale"/>
    <w:link w:val="IndentroCarattere"/>
    <w:rsid w:val="009D62EA"/>
    <w:pPr>
      <w:spacing w:before="120" w:line="300" w:lineRule="atLeast"/>
      <w:ind w:left="397" w:hanging="397"/>
      <w:jc w:val="both"/>
    </w:pPr>
    <w:rPr>
      <w:szCs w:val="22"/>
    </w:rPr>
  </w:style>
  <w:style w:type="character" w:customStyle="1" w:styleId="IndentroCarattere">
    <w:name w:val="Indentro Carattere"/>
    <w:link w:val="Indentro"/>
    <w:rsid w:val="009D62EA"/>
    <w:rPr>
      <w:rFonts w:ascii="Times New Roman" w:eastAsia="Times New Roman" w:hAnsi="Times New Roman" w:cs="Times New Roman"/>
      <w:lang w:eastAsia="it-IT"/>
    </w:rPr>
  </w:style>
  <w:style w:type="paragraph" w:customStyle="1" w:styleId="Blockquote">
    <w:name w:val="Blockquote"/>
    <w:basedOn w:val="Normale"/>
    <w:rsid w:val="0088041A"/>
    <w:pPr>
      <w:spacing w:before="100" w:after="100"/>
      <w:ind w:left="360" w:right="360"/>
    </w:pPr>
    <w:rPr>
      <w:sz w:val="24"/>
      <w:szCs w:val="24"/>
    </w:rPr>
  </w:style>
  <w:style w:type="character" w:customStyle="1" w:styleId="Enfasigrassetto1">
    <w:name w:val="Enfasi (grassetto)1"/>
    <w:rsid w:val="0088041A"/>
    <w:rPr>
      <w:b/>
    </w:rPr>
  </w:style>
  <w:style w:type="paragraph" w:customStyle="1" w:styleId="TitoloCapitolo">
    <w:name w:val="Titolo Capitolo"/>
    <w:basedOn w:val="Normale"/>
    <w:rsid w:val="0088041A"/>
    <w:rPr>
      <w:b/>
      <w:bCs/>
      <w:sz w:val="24"/>
      <w:szCs w:val="24"/>
    </w:rPr>
  </w:style>
  <w:style w:type="paragraph" w:customStyle="1" w:styleId="stronz">
    <w:name w:val="stronz"/>
    <w:basedOn w:val="Titolo1"/>
    <w:rsid w:val="0088041A"/>
    <w:pPr>
      <w:keepLines w:val="0"/>
      <w:spacing w:before="0"/>
      <w:jc w:val="center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customStyle="1" w:styleId="Preformattato">
    <w:name w:val="Preformattato"/>
    <w:basedOn w:val="Normale"/>
    <w:rsid w:val="0088041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rpodeltesto31">
    <w:name w:val="Corpo del testo 31"/>
    <w:basedOn w:val="Normale"/>
    <w:rsid w:val="0088041A"/>
    <w:pPr>
      <w:spacing w:after="120"/>
      <w:jc w:val="center"/>
    </w:pPr>
    <w:rPr>
      <w:b/>
      <w:sz w:val="24"/>
    </w:rPr>
  </w:style>
  <w:style w:type="character" w:styleId="Enfasigrassetto">
    <w:name w:val="Strong"/>
    <w:qFormat/>
    <w:rsid w:val="0088041A"/>
    <w:rPr>
      <w:b/>
      <w:bCs/>
    </w:rPr>
  </w:style>
  <w:style w:type="paragraph" w:styleId="Testonotadichiusura">
    <w:name w:val="endnote text"/>
    <w:basedOn w:val="Normale"/>
    <w:link w:val="TestonotadichiusuraCarattere"/>
    <w:semiHidden/>
    <w:rsid w:val="0088041A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804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88041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8041A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Enfasicorsivo1">
    <w:name w:val="Enfasi (corsivo)1"/>
    <w:rsid w:val="0088041A"/>
    <w:rPr>
      <w:i/>
    </w:rPr>
  </w:style>
  <w:style w:type="character" w:styleId="Numeropagina">
    <w:name w:val="page number"/>
    <w:basedOn w:val="Carpredefinitoparagrafo"/>
    <w:rsid w:val="0088041A"/>
  </w:style>
  <w:style w:type="paragraph" w:customStyle="1" w:styleId="dichinmezzo">
    <w:name w:val="dichinmezzo"/>
    <w:basedOn w:val="Blockquote"/>
    <w:rsid w:val="00497E17"/>
    <w:pPr>
      <w:ind w:left="720" w:right="720"/>
      <w:jc w:val="center"/>
    </w:pPr>
  </w:style>
  <w:style w:type="table" w:customStyle="1" w:styleId="Grigliatabella1">
    <w:name w:val="Griglia tabella1"/>
    <w:basedOn w:val="Tabellanormale"/>
    <w:next w:val="Grigliatabella"/>
    <w:rsid w:val="00A54928"/>
    <w:pPr>
      <w:spacing w:after="0" w:line="240" w:lineRule="auto"/>
    </w:pPr>
    <w:rPr>
      <w:rFonts w:ascii="Calibri" w:eastAsia="Times New Roman" w:hAnsi="Calibri" w:cs="Arial"/>
      <w:color w:val="17365D" w:themeColor="text2" w:themeShade="BF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A54928"/>
    <w:pPr>
      <w:spacing w:after="0" w:line="240" w:lineRule="auto"/>
    </w:pPr>
    <w:rPr>
      <w:rFonts w:ascii="Calibri" w:eastAsia="Times New Roman" w:hAnsi="Calibri" w:cs="Arial"/>
      <w:color w:val="17365D" w:themeColor="text2" w:themeShade="BF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1">
    <w:name w:val="Stile1"/>
    <w:basedOn w:val="Normale"/>
    <w:link w:val="Stile1Carattere"/>
    <w:qFormat/>
    <w:rsid w:val="006B0BB1"/>
    <w:pPr>
      <w:spacing w:before="120" w:after="60" w:line="300" w:lineRule="atLeast"/>
      <w:jc w:val="both"/>
    </w:pPr>
    <w:rPr>
      <w:rFonts w:ascii="Times New Roman" w:hAnsi="Times New Roman"/>
      <w:color w:val="auto"/>
      <w:sz w:val="20"/>
      <w:szCs w:val="24"/>
    </w:rPr>
  </w:style>
  <w:style w:type="character" w:customStyle="1" w:styleId="Stile1Carattere">
    <w:name w:val="Stile1 Carattere"/>
    <w:basedOn w:val="Carpredefinitoparagrafo"/>
    <w:link w:val="Stile1"/>
    <w:rsid w:val="006B0BB1"/>
    <w:rPr>
      <w:rFonts w:ascii="Times New Roman" w:eastAsia="Times New Roman" w:hAnsi="Times New Roman" w:cs="Times New Roman"/>
      <w:sz w:val="20"/>
      <w:szCs w:val="24"/>
      <w:lang w:eastAsia="it-IT"/>
    </w:rPr>
  </w:style>
  <w:style w:type="table" w:customStyle="1" w:styleId="Grigliatabella3">
    <w:name w:val="Griglia tabella3"/>
    <w:basedOn w:val="Tabellanormale"/>
    <w:next w:val="Grigliatabella"/>
    <w:rsid w:val="002C7C24"/>
    <w:pPr>
      <w:spacing w:after="0" w:line="240" w:lineRule="auto"/>
    </w:pPr>
    <w:rPr>
      <w:rFonts w:ascii="Calibri" w:eastAsia="Times New Roman" w:hAnsi="Calibri" w:cs="Arial"/>
      <w:color w:val="17365D" w:themeColor="text2" w:themeShade="BF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basedOn w:val="Tabellanormale"/>
    <w:uiPriority w:val="48"/>
    <w:rsid w:val="003A19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1">
    <w:name w:val="List Table 3 Accent 1"/>
    <w:basedOn w:val="Tabellanormale"/>
    <w:uiPriority w:val="48"/>
    <w:rsid w:val="0065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E6306"/>
    <w:rPr>
      <w:rFonts w:eastAsia="Times New Roman" w:cs="Times New Roman"/>
      <w:color w:val="17365D" w:themeColor="text2" w:themeShade="BF"/>
      <w:szCs w:val="20"/>
      <w:lang w:eastAsia="it-IT"/>
    </w:rPr>
  </w:style>
  <w:style w:type="character" w:styleId="Enfasidelicata">
    <w:name w:val="Subtle Emphasis"/>
    <w:uiPriority w:val="19"/>
    <w:qFormat/>
    <w:rsid w:val="004072C4"/>
    <w:rPr>
      <w:rFonts w:eastAsia="Calibri"/>
      <w:szCs w:val="22"/>
      <w:lang w:eastAsia="en-US"/>
    </w:rPr>
  </w:style>
  <w:style w:type="table" w:customStyle="1" w:styleId="Tabellagriglia4-colore21">
    <w:name w:val="Tabella griglia 4 - colore 21"/>
    <w:basedOn w:val="Tabellanormale"/>
    <w:uiPriority w:val="49"/>
    <w:rsid w:val="0098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o elemento e data" Version="1987"/>
</file>

<file path=customXml/itemProps1.xml><?xml version="1.0" encoding="utf-8"?>
<ds:datastoreItem xmlns:ds="http://schemas.openxmlformats.org/officeDocument/2006/customXml" ds:itemID="{C096FE57-D0E4-41A5-8DC3-AE3C2922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III alla Determinazione dirigenziale n. 49/DPG015 del 08.02.2019</vt:lpstr>
    </vt:vector>
  </TitlesOfParts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III alla Determinazione dirigenziale n. 49/DPG015 del 08.02.2019</dc:title>
  <dc:creator>Daniele Antinarella</dc:creator>
  <cp:lastModifiedBy>Adriano Marzola</cp:lastModifiedBy>
  <cp:revision>7</cp:revision>
  <cp:lastPrinted>2019-02-08T07:50:00Z</cp:lastPrinted>
  <dcterms:created xsi:type="dcterms:W3CDTF">2019-01-31T16:15:00Z</dcterms:created>
  <dcterms:modified xsi:type="dcterms:W3CDTF">2019-02-08T07:50:00Z</dcterms:modified>
</cp:coreProperties>
</file>